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1DA8" w14:textId="5B153DBC" w:rsidR="004F7140" w:rsidRDefault="006902EE" w:rsidP="006C774B">
      <w:pPr>
        <w:jc w:val="center"/>
        <w:rPr>
          <w:rFonts w:ascii="Arial" w:hAnsi="Arial" w:cs="Arial"/>
          <w:b/>
          <w:bCs/>
          <w:sz w:val="28"/>
          <w:szCs w:val="28"/>
        </w:rPr>
      </w:pPr>
      <w:r>
        <w:rPr>
          <w:rFonts w:ascii="Arial" w:hAnsi="Arial" w:cs="Arial"/>
          <w:b/>
          <w:bCs/>
          <w:sz w:val="28"/>
          <w:szCs w:val="28"/>
        </w:rPr>
        <w:t xml:space="preserve">FUSIONANDO CULTURAS: POR UMA SOCIEDADE </w:t>
      </w:r>
      <w:r w:rsidRPr="00361BA8">
        <w:rPr>
          <w:rFonts w:ascii="Arial" w:hAnsi="Arial" w:cs="Arial"/>
          <w:b/>
          <w:bCs/>
          <w:sz w:val="28"/>
          <w:szCs w:val="28"/>
        </w:rPr>
        <w:t>RECONHECIDAMENTE</w:t>
      </w:r>
      <w:r>
        <w:rPr>
          <w:rFonts w:ascii="Arial" w:hAnsi="Arial" w:cs="Arial"/>
          <w:b/>
          <w:bCs/>
          <w:sz w:val="28"/>
          <w:szCs w:val="28"/>
        </w:rPr>
        <w:t xml:space="preserve"> MULTICULTURAL </w:t>
      </w:r>
    </w:p>
    <w:p w14:paraId="3AC8F625" w14:textId="77777777" w:rsidR="006902EE" w:rsidRDefault="006902EE" w:rsidP="006C774B">
      <w:pPr>
        <w:jc w:val="center"/>
        <w:rPr>
          <w:rFonts w:ascii="Arial" w:hAnsi="Arial" w:cs="Arial"/>
          <w:b/>
          <w:bCs/>
          <w:sz w:val="28"/>
          <w:szCs w:val="28"/>
        </w:rPr>
      </w:pPr>
    </w:p>
    <w:p w14:paraId="751D0364" w14:textId="1FCA9989" w:rsidR="006902EE" w:rsidRDefault="006902EE" w:rsidP="006902EE">
      <w:pPr>
        <w:jc w:val="right"/>
        <w:rPr>
          <w:rFonts w:ascii="Arial" w:hAnsi="Arial" w:cs="Arial"/>
          <w:sz w:val="24"/>
          <w:szCs w:val="24"/>
        </w:rPr>
      </w:pPr>
      <w:r w:rsidRPr="006902EE">
        <w:rPr>
          <w:rFonts w:ascii="Arial" w:hAnsi="Arial" w:cs="Arial"/>
          <w:sz w:val="24"/>
          <w:szCs w:val="24"/>
        </w:rPr>
        <w:t>Mariana Almeida de Lima</w:t>
      </w:r>
      <w:r w:rsidR="00EA25DC">
        <w:rPr>
          <w:rStyle w:val="Refdenotaderodap"/>
          <w:rFonts w:ascii="Arial" w:hAnsi="Arial" w:cs="Arial"/>
          <w:sz w:val="24"/>
          <w:szCs w:val="24"/>
        </w:rPr>
        <w:footnoteReference w:id="1"/>
      </w:r>
    </w:p>
    <w:p w14:paraId="697A01BE" w14:textId="77777777" w:rsidR="006902EE" w:rsidRDefault="006902EE" w:rsidP="006902EE">
      <w:pPr>
        <w:rPr>
          <w:rFonts w:ascii="Arial" w:hAnsi="Arial" w:cs="Arial"/>
          <w:sz w:val="24"/>
          <w:szCs w:val="24"/>
        </w:rPr>
      </w:pPr>
    </w:p>
    <w:p w14:paraId="3EB379A5" w14:textId="64616FFF" w:rsidR="006902EE" w:rsidRDefault="006902EE" w:rsidP="00EA25DC">
      <w:pPr>
        <w:spacing w:after="0" w:line="240" w:lineRule="auto"/>
        <w:rPr>
          <w:rFonts w:ascii="Arial" w:hAnsi="Arial" w:cs="Arial"/>
          <w:b/>
          <w:bCs/>
          <w:sz w:val="24"/>
          <w:szCs w:val="24"/>
        </w:rPr>
      </w:pPr>
      <w:r w:rsidRPr="006902EE">
        <w:rPr>
          <w:rFonts w:ascii="Arial" w:hAnsi="Arial" w:cs="Arial"/>
          <w:b/>
          <w:bCs/>
          <w:sz w:val="24"/>
          <w:szCs w:val="24"/>
        </w:rPr>
        <w:t>RESUMO</w:t>
      </w:r>
    </w:p>
    <w:p w14:paraId="6330A8CE" w14:textId="77777777" w:rsidR="00EA25DC" w:rsidRDefault="00EA25DC" w:rsidP="00EA25DC">
      <w:pPr>
        <w:spacing w:after="0" w:line="240" w:lineRule="auto"/>
        <w:rPr>
          <w:rFonts w:ascii="Arial" w:hAnsi="Arial" w:cs="Arial"/>
          <w:b/>
          <w:bCs/>
          <w:sz w:val="24"/>
          <w:szCs w:val="24"/>
        </w:rPr>
      </w:pPr>
    </w:p>
    <w:p w14:paraId="06DDA8B6" w14:textId="1E4515BB" w:rsidR="00F4274E" w:rsidRPr="00EA25DC" w:rsidRDefault="00F4274E" w:rsidP="00EA25DC">
      <w:pPr>
        <w:spacing w:after="0" w:line="240" w:lineRule="auto"/>
        <w:jc w:val="both"/>
        <w:rPr>
          <w:rFonts w:ascii="Arial" w:hAnsi="Arial" w:cs="Arial"/>
        </w:rPr>
      </w:pPr>
      <w:r w:rsidRPr="00EA25DC">
        <w:rPr>
          <w:rFonts w:ascii="Arial" w:hAnsi="Arial" w:cs="Arial"/>
        </w:rPr>
        <w:t xml:space="preserve">Desde a inclusão das “populações indígenas” no texto da Constituição da República Federativa do Brasil, de 1988, desencadeou-se em torno deles um confronto epistemológico, conceitual, cultural e social, revelando o estado de indefinição teórica e conceitual em que as palavras encontram-se como cultura, identidade, indígena ou etnia, enquanto os usos cotidianos atribuídos a essas frases constituem interpretações ou representações dadas por locais e estranhos, que, além de enriquecer as contribuições feitas até agora, tornam-se objetos difusos de conhecimento. Neste sentido, as ciências sociais fizeram deste tema um património próprio, constituindo </w:t>
      </w:r>
      <w:r w:rsidR="00117412" w:rsidRPr="00EA25DC">
        <w:rPr>
          <w:rFonts w:ascii="Arial" w:hAnsi="Arial" w:cs="Arial"/>
        </w:rPr>
        <w:t>objeto</w:t>
      </w:r>
      <w:r w:rsidRPr="00EA25DC">
        <w:rPr>
          <w:rFonts w:ascii="Arial" w:hAnsi="Arial" w:cs="Arial"/>
        </w:rPr>
        <w:t xml:space="preserve"> de diversas investigações que têm representado esforços esporádicos, sem chegar, ainda hoje, a um consenso, pelo que a utilização dos termos ainda simboliza temas diversos no âmbito jurídico</w:t>
      </w:r>
      <w:r w:rsidR="003061A2" w:rsidRPr="00EA25DC">
        <w:rPr>
          <w:rFonts w:ascii="Arial" w:hAnsi="Arial" w:cs="Arial"/>
        </w:rPr>
        <w:t>,</w:t>
      </w:r>
      <w:r w:rsidRPr="00EA25DC">
        <w:rPr>
          <w:rFonts w:ascii="Arial" w:hAnsi="Arial" w:cs="Arial"/>
        </w:rPr>
        <w:t xml:space="preserve"> esferas culturais, econômicas e sociais. Diante deste panorama, urge uma precisão conceitual</w:t>
      </w:r>
      <w:r w:rsidR="00117412" w:rsidRPr="00EA25DC">
        <w:rPr>
          <w:rFonts w:ascii="Arial" w:hAnsi="Arial" w:cs="Arial"/>
        </w:rPr>
        <w:t xml:space="preserve">, no âmbito educativo, </w:t>
      </w:r>
      <w:r w:rsidRPr="00EA25DC">
        <w:rPr>
          <w:rFonts w:ascii="Arial" w:hAnsi="Arial" w:cs="Arial"/>
        </w:rPr>
        <w:t xml:space="preserve">que nos permita compreender, desvendar e refletir sobre o conhecimento existente para propor novas premissas que permitam maior coerência entre as perspectivas teóricas e a realidade social, reconhecendo uma sociedade que, ao mesmo </w:t>
      </w:r>
      <w:r w:rsidR="00117412" w:rsidRPr="00EA25DC">
        <w:rPr>
          <w:rFonts w:ascii="Arial" w:hAnsi="Arial" w:cs="Arial"/>
        </w:rPr>
        <w:t>tempo,</w:t>
      </w:r>
      <w:r w:rsidRPr="00EA25DC">
        <w:rPr>
          <w:rFonts w:ascii="Arial" w:hAnsi="Arial" w:cs="Arial"/>
        </w:rPr>
        <w:t xml:space="preserve"> podem ser diferentes e iguais.</w:t>
      </w:r>
    </w:p>
    <w:p w14:paraId="62911F4F" w14:textId="77777777" w:rsidR="00EA25DC" w:rsidRDefault="00EA25DC" w:rsidP="00EA25DC">
      <w:pPr>
        <w:spacing w:after="0" w:line="240" w:lineRule="auto"/>
        <w:jc w:val="both"/>
        <w:rPr>
          <w:rFonts w:ascii="Arial" w:hAnsi="Arial" w:cs="Arial"/>
          <w:b/>
          <w:bCs/>
        </w:rPr>
      </w:pPr>
    </w:p>
    <w:p w14:paraId="248CEDD1" w14:textId="4FCC1010" w:rsidR="006902EE" w:rsidRPr="00EA25DC" w:rsidRDefault="00F4274E" w:rsidP="00EA25DC">
      <w:pPr>
        <w:spacing w:after="0" w:line="240" w:lineRule="auto"/>
        <w:jc w:val="both"/>
        <w:rPr>
          <w:rFonts w:ascii="Arial" w:hAnsi="Arial" w:cs="Arial"/>
        </w:rPr>
      </w:pPr>
      <w:r w:rsidRPr="00EA25DC">
        <w:rPr>
          <w:rFonts w:ascii="Arial" w:hAnsi="Arial" w:cs="Arial"/>
          <w:b/>
          <w:bCs/>
        </w:rPr>
        <w:t>Palavras-chave</w:t>
      </w:r>
      <w:r w:rsidRPr="00EA25DC">
        <w:rPr>
          <w:rFonts w:ascii="Arial" w:hAnsi="Arial" w:cs="Arial"/>
        </w:rPr>
        <w:t xml:space="preserve">: </w:t>
      </w:r>
      <w:r w:rsidR="00117412" w:rsidRPr="00EA25DC">
        <w:rPr>
          <w:rFonts w:ascii="Arial" w:hAnsi="Arial" w:cs="Arial"/>
        </w:rPr>
        <w:t>Cultura</w:t>
      </w:r>
      <w:r w:rsidR="00EA25DC" w:rsidRPr="00EA25DC">
        <w:rPr>
          <w:rFonts w:ascii="Arial" w:hAnsi="Arial" w:cs="Arial"/>
        </w:rPr>
        <w:t>;</w:t>
      </w:r>
      <w:r w:rsidR="00117412" w:rsidRPr="00EA25DC">
        <w:rPr>
          <w:rFonts w:ascii="Arial" w:hAnsi="Arial" w:cs="Arial"/>
        </w:rPr>
        <w:t xml:space="preserve"> I</w:t>
      </w:r>
      <w:r w:rsidRPr="00EA25DC">
        <w:rPr>
          <w:rFonts w:ascii="Arial" w:hAnsi="Arial" w:cs="Arial"/>
        </w:rPr>
        <w:t>dentidade</w:t>
      </w:r>
      <w:r w:rsidR="00EA25DC" w:rsidRPr="00EA25DC">
        <w:rPr>
          <w:rFonts w:ascii="Arial" w:hAnsi="Arial" w:cs="Arial"/>
        </w:rPr>
        <w:t>;</w:t>
      </w:r>
      <w:r w:rsidRPr="00EA25DC">
        <w:rPr>
          <w:rFonts w:ascii="Arial" w:hAnsi="Arial" w:cs="Arial"/>
        </w:rPr>
        <w:t xml:space="preserve"> </w:t>
      </w:r>
      <w:r w:rsidR="00117412" w:rsidRPr="00EA25DC">
        <w:rPr>
          <w:rFonts w:ascii="Arial" w:hAnsi="Arial" w:cs="Arial"/>
        </w:rPr>
        <w:t>E</w:t>
      </w:r>
      <w:r w:rsidRPr="00EA25DC">
        <w:rPr>
          <w:rFonts w:ascii="Arial" w:hAnsi="Arial" w:cs="Arial"/>
        </w:rPr>
        <w:t>tnia</w:t>
      </w:r>
      <w:r w:rsidR="00EA25DC" w:rsidRPr="00EA25DC">
        <w:rPr>
          <w:rFonts w:ascii="Arial" w:hAnsi="Arial" w:cs="Arial"/>
        </w:rPr>
        <w:t>;</w:t>
      </w:r>
      <w:r w:rsidRPr="00EA25DC">
        <w:rPr>
          <w:rFonts w:ascii="Arial" w:hAnsi="Arial" w:cs="Arial"/>
        </w:rPr>
        <w:t xml:space="preserve"> </w:t>
      </w:r>
      <w:r w:rsidR="00117412" w:rsidRPr="00EA25DC">
        <w:rPr>
          <w:rFonts w:ascii="Arial" w:hAnsi="Arial" w:cs="Arial"/>
        </w:rPr>
        <w:t>População Indígena</w:t>
      </w:r>
      <w:r w:rsidRPr="00EA25DC">
        <w:rPr>
          <w:rFonts w:ascii="Arial" w:hAnsi="Arial" w:cs="Arial"/>
        </w:rPr>
        <w:t>.</w:t>
      </w:r>
    </w:p>
    <w:p w14:paraId="5860C606" w14:textId="77777777" w:rsidR="00117412" w:rsidRDefault="00117412" w:rsidP="00F4274E">
      <w:pPr>
        <w:rPr>
          <w:rFonts w:ascii="Arial" w:hAnsi="Arial" w:cs="Arial"/>
          <w:sz w:val="24"/>
          <w:szCs w:val="24"/>
        </w:rPr>
      </w:pPr>
    </w:p>
    <w:p w14:paraId="5FAC0DA4" w14:textId="27587C44" w:rsidR="00EA25DC" w:rsidRPr="00EA25DC" w:rsidRDefault="00EA25DC" w:rsidP="00EA25DC">
      <w:pPr>
        <w:spacing w:after="0" w:line="240" w:lineRule="auto"/>
        <w:rPr>
          <w:rFonts w:ascii="Arial" w:hAnsi="Arial" w:cs="Arial"/>
          <w:b/>
          <w:bCs/>
          <w:sz w:val="24"/>
          <w:szCs w:val="24"/>
        </w:rPr>
      </w:pPr>
      <w:r w:rsidRPr="00EA25DC">
        <w:rPr>
          <w:rFonts w:ascii="Arial" w:hAnsi="Arial" w:cs="Arial"/>
          <w:b/>
          <w:bCs/>
          <w:sz w:val="24"/>
          <w:szCs w:val="24"/>
        </w:rPr>
        <w:t>ABSTRACT</w:t>
      </w:r>
    </w:p>
    <w:p w14:paraId="5E006268" w14:textId="77777777" w:rsidR="00EA25DC" w:rsidRDefault="00EA25DC" w:rsidP="00EA25DC">
      <w:pPr>
        <w:shd w:val="clear" w:color="auto" w:fill="FDFDFD"/>
        <w:spacing w:after="0" w:line="240" w:lineRule="auto"/>
        <w:jc w:val="both"/>
        <w:rPr>
          <w:rFonts w:ascii="Arial" w:eastAsia="Times New Roman" w:hAnsi="Arial" w:cs="Arial"/>
          <w:lang w:val="en" w:eastAsia="pt-BR"/>
        </w:rPr>
      </w:pPr>
    </w:p>
    <w:p w14:paraId="581E93B6" w14:textId="235A65CE" w:rsidR="00EA25DC" w:rsidRPr="00EA25DC" w:rsidRDefault="00EA25DC" w:rsidP="00EA25DC">
      <w:pPr>
        <w:shd w:val="clear" w:color="auto" w:fill="FDFDFD"/>
        <w:spacing w:after="0" w:line="240" w:lineRule="auto"/>
        <w:jc w:val="both"/>
        <w:rPr>
          <w:rFonts w:ascii="Arial" w:eastAsia="Times New Roman" w:hAnsi="Arial" w:cs="Arial"/>
          <w:lang w:val="en" w:eastAsia="pt-BR"/>
        </w:rPr>
      </w:pPr>
      <w:r w:rsidRPr="00EA25DC">
        <w:rPr>
          <w:rFonts w:ascii="Arial" w:eastAsia="Times New Roman" w:hAnsi="Arial" w:cs="Arial"/>
          <w:lang w:val="en" w:eastAsia="pt-BR"/>
        </w:rPr>
        <w:t xml:space="preserve">Since the inclusion of "indigenous populations" in the text of the Constitution of the Federative Republic of Brazil, of 1988, an epistemological, conceptual, </w:t>
      </w:r>
      <w:proofErr w:type="gramStart"/>
      <w:r w:rsidRPr="00EA25DC">
        <w:rPr>
          <w:rFonts w:ascii="Arial" w:eastAsia="Times New Roman" w:hAnsi="Arial" w:cs="Arial"/>
          <w:lang w:val="en" w:eastAsia="pt-BR"/>
        </w:rPr>
        <w:t>cultural</w:t>
      </w:r>
      <w:proofErr w:type="gramEnd"/>
      <w:r w:rsidRPr="00EA25DC">
        <w:rPr>
          <w:rFonts w:ascii="Arial" w:eastAsia="Times New Roman" w:hAnsi="Arial" w:cs="Arial"/>
          <w:lang w:val="en" w:eastAsia="pt-BR"/>
        </w:rPr>
        <w:t xml:space="preserve"> and social confrontation has been unleashed around them, revealing the state of theoretical and conceptual uncertainty in which words are found as culture, identity, indigenous or ethnicity, while the everyday uses attributed to these phrases constitute interpretations or representations given by locals and strangers. which, in addition to enriching the contributions made so far, become diffuse objects of knowledge. In this sense, the social sciences have made this theme its own heritage, constituting the object of several investigations that have represented sporadic efforts, without reaching, even today, a consensus, so that the use of the terms still symbolizes various themes in the legal, cultural, </w:t>
      </w:r>
      <w:proofErr w:type="gramStart"/>
      <w:r w:rsidRPr="00EA25DC">
        <w:rPr>
          <w:rFonts w:ascii="Arial" w:eastAsia="Times New Roman" w:hAnsi="Arial" w:cs="Arial"/>
          <w:lang w:val="en" w:eastAsia="pt-BR"/>
        </w:rPr>
        <w:t>economic</w:t>
      </w:r>
      <w:proofErr w:type="gramEnd"/>
      <w:r w:rsidRPr="00EA25DC">
        <w:rPr>
          <w:rFonts w:ascii="Arial" w:eastAsia="Times New Roman" w:hAnsi="Arial" w:cs="Arial"/>
          <w:lang w:val="en" w:eastAsia="pt-BR"/>
        </w:rPr>
        <w:t xml:space="preserve"> and social spheres. Faced with this panorama, there is an urgent need for conceptual precision, in the educational field, which allows us to understand, unveil and reflect on existing knowledge </w:t>
      </w:r>
      <w:proofErr w:type="gramStart"/>
      <w:r w:rsidRPr="00EA25DC">
        <w:rPr>
          <w:rFonts w:ascii="Arial" w:eastAsia="Times New Roman" w:hAnsi="Arial" w:cs="Arial"/>
          <w:lang w:val="en" w:eastAsia="pt-BR"/>
        </w:rPr>
        <w:t>in order to</w:t>
      </w:r>
      <w:proofErr w:type="gramEnd"/>
      <w:r w:rsidRPr="00EA25DC">
        <w:rPr>
          <w:rFonts w:ascii="Arial" w:eastAsia="Times New Roman" w:hAnsi="Arial" w:cs="Arial"/>
          <w:lang w:val="en" w:eastAsia="pt-BR"/>
        </w:rPr>
        <w:t xml:space="preserve"> propose new premises that allow greater coherence between theoretical perspectives and social reality, recognizing a society that, at the same time, can be different and equal. </w:t>
      </w:r>
    </w:p>
    <w:p w14:paraId="60C9C9ED" w14:textId="77777777" w:rsidR="00EA25DC" w:rsidRPr="00EA25DC" w:rsidRDefault="00EA25DC" w:rsidP="00EA25DC">
      <w:pPr>
        <w:shd w:val="clear" w:color="auto" w:fill="FDFDFD"/>
        <w:spacing w:after="0" w:line="240" w:lineRule="auto"/>
        <w:jc w:val="both"/>
        <w:rPr>
          <w:rFonts w:ascii="Arial" w:eastAsia="Times New Roman" w:hAnsi="Arial" w:cs="Arial"/>
          <w:lang w:val="en" w:eastAsia="pt-BR"/>
        </w:rPr>
      </w:pPr>
    </w:p>
    <w:p w14:paraId="65040162" w14:textId="2815A0E2" w:rsidR="00EA25DC" w:rsidRPr="00EA25DC" w:rsidRDefault="00EA25DC" w:rsidP="00EA25DC">
      <w:pPr>
        <w:shd w:val="clear" w:color="auto" w:fill="FDFDFD"/>
        <w:spacing w:after="0" w:line="240" w:lineRule="auto"/>
        <w:jc w:val="both"/>
        <w:rPr>
          <w:rFonts w:ascii="Arial" w:eastAsia="Times New Roman" w:hAnsi="Arial" w:cs="Arial"/>
          <w:lang w:val="en" w:eastAsia="pt-BR"/>
        </w:rPr>
      </w:pPr>
      <w:r w:rsidRPr="00EA25DC">
        <w:rPr>
          <w:rFonts w:ascii="Arial" w:eastAsia="Times New Roman" w:hAnsi="Arial" w:cs="Arial"/>
          <w:b/>
          <w:bCs/>
          <w:lang w:val="en" w:eastAsia="pt-BR"/>
        </w:rPr>
        <w:t>Keywords:</w:t>
      </w:r>
      <w:r w:rsidRPr="00EA25DC">
        <w:rPr>
          <w:rFonts w:ascii="Arial" w:eastAsia="Times New Roman" w:hAnsi="Arial" w:cs="Arial"/>
          <w:lang w:val="en" w:eastAsia="pt-BR"/>
        </w:rPr>
        <w:t xml:space="preserve"> Culture; Identity; Ethnicity; Indigenous Population.</w:t>
      </w:r>
    </w:p>
    <w:p w14:paraId="450E582A" w14:textId="77777777" w:rsidR="00EA25DC" w:rsidRDefault="00EA25DC" w:rsidP="002A049B">
      <w:pPr>
        <w:spacing w:after="0"/>
        <w:rPr>
          <w:rFonts w:ascii="Arial" w:hAnsi="Arial" w:cs="Arial"/>
          <w:b/>
          <w:bCs/>
          <w:sz w:val="24"/>
          <w:szCs w:val="24"/>
        </w:rPr>
      </w:pPr>
    </w:p>
    <w:p w14:paraId="0E44D2FC" w14:textId="56A64E15" w:rsidR="00117412" w:rsidRDefault="00117412" w:rsidP="002A049B">
      <w:pPr>
        <w:spacing w:after="0"/>
        <w:rPr>
          <w:rFonts w:ascii="Arial" w:hAnsi="Arial" w:cs="Arial"/>
          <w:b/>
          <w:bCs/>
          <w:sz w:val="24"/>
          <w:szCs w:val="24"/>
        </w:rPr>
      </w:pPr>
      <w:r w:rsidRPr="00117412">
        <w:rPr>
          <w:rFonts w:ascii="Arial" w:hAnsi="Arial" w:cs="Arial"/>
          <w:b/>
          <w:bCs/>
          <w:sz w:val="24"/>
          <w:szCs w:val="24"/>
        </w:rPr>
        <w:lastRenderedPageBreak/>
        <w:t>INTRODUÇÃO</w:t>
      </w:r>
    </w:p>
    <w:p w14:paraId="6807092E" w14:textId="77777777" w:rsidR="00117412" w:rsidRDefault="00117412" w:rsidP="002A049B">
      <w:pPr>
        <w:spacing w:after="0"/>
        <w:rPr>
          <w:rFonts w:ascii="Arial" w:hAnsi="Arial" w:cs="Arial"/>
          <w:b/>
          <w:bCs/>
          <w:sz w:val="24"/>
          <w:szCs w:val="24"/>
        </w:rPr>
      </w:pPr>
    </w:p>
    <w:p w14:paraId="7695DF6B" w14:textId="1A30FD0A" w:rsidR="00117412" w:rsidRDefault="002A049B" w:rsidP="002A049B">
      <w:pPr>
        <w:spacing w:after="0" w:line="360" w:lineRule="auto"/>
        <w:jc w:val="both"/>
        <w:rPr>
          <w:rFonts w:ascii="Arial" w:hAnsi="Arial" w:cs="Arial"/>
          <w:sz w:val="24"/>
          <w:szCs w:val="24"/>
        </w:rPr>
      </w:pPr>
      <w:r>
        <w:rPr>
          <w:rFonts w:ascii="Arial" w:hAnsi="Arial" w:cs="Arial"/>
          <w:b/>
          <w:bCs/>
          <w:sz w:val="24"/>
          <w:szCs w:val="24"/>
        </w:rPr>
        <w:tab/>
      </w:r>
      <w:r w:rsidRPr="002A049B">
        <w:rPr>
          <w:rFonts w:ascii="Arial" w:hAnsi="Arial" w:cs="Arial"/>
          <w:sz w:val="24"/>
          <w:szCs w:val="24"/>
        </w:rPr>
        <w:t>O reconhecimento dos povos indígenas na Constituição Federal Brasileira é consagrado em diversos dispositivos que visam assegurar seus direitos, sua cultura e sua participação na sociedade brasileira.</w:t>
      </w:r>
      <w:r>
        <w:rPr>
          <w:rFonts w:ascii="Arial" w:hAnsi="Arial" w:cs="Arial"/>
          <w:sz w:val="24"/>
          <w:szCs w:val="24"/>
        </w:rPr>
        <w:t xml:space="preserve"> </w:t>
      </w:r>
      <w:r w:rsidRPr="002A049B">
        <w:rPr>
          <w:rFonts w:ascii="Arial" w:hAnsi="Arial" w:cs="Arial"/>
          <w:sz w:val="24"/>
          <w:szCs w:val="24"/>
        </w:rPr>
        <w:t xml:space="preserve">O Artigo 231 da Constituição reconhece aos </w:t>
      </w:r>
      <w:r>
        <w:rPr>
          <w:rFonts w:ascii="Arial" w:hAnsi="Arial" w:cs="Arial"/>
          <w:sz w:val="24"/>
          <w:szCs w:val="24"/>
        </w:rPr>
        <w:t>indígenas</w:t>
      </w:r>
      <w:r w:rsidRPr="002A049B">
        <w:rPr>
          <w:rFonts w:ascii="Arial" w:hAnsi="Arial" w:cs="Arial"/>
          <w:sz w:val="24"/>
          <w:szCs w:val="24"/>
        </w:rPr>
        <w:t xml:space="preserve"> sua organização social, costumes, línguas, crenças e tradições, estabelecendo que são reconhecidos seus direitos sobre as terras que tradicionalmente ocupam.</w:t>
      </w:r>
      <w:r>
        <w:rPr>
          <w:rFonts w:ascii="Arial" w:hAnsi="Arial" w:cs="Arial"/>
          <w:sz w:val="24"/>
          <w:szCs w:val="24"/>
        </w:rPr>
        <w:t xml:space="preserve"> </w:t>
      </w:r>
      <w:r w:rsidRPr="002A049B">
        <w:rPr>
          <w:rFonts w:ascii="Arial" w:hAnsi="Arial" w:cs="Arial"/>
          <w:sz w:val="24"/>
          <w:szCs w:val="24"/>
        </w:rPr>
        <w:t>A</w:t>
      </w:r>
      <w:r>
        <w:rPr>
          <w:rFonts w:ascii="Arial" w:hAnsi="Arial" w:cs="Arial"/>
          <w:sz w:val="24"/>
          <w:szCs w:val="24"/>
        </w:rPr>
        <w:t>lém disso, a</w:t>
      </w:r>
      <w:r w:rsidRPr="002A049B">
        <w:rPr>
          <w:rFonts w:ascii="Arial" w:hAnsi="Arial" w:cs="Arial"/>
          <w:sz w:val="24"/>
          <w:szCs w:val="24"/>
        </w:rPr>
        <w:t xml:space="preserve"> Constituição estabelece que compete à União demarcar as terras tradicionalmente ocupadas pelos </w:t>
      </w:r>
      <w:r>
        <w:rPr>
          <w:rFonts w:ascii="Arial" w:hAnsi="Arial" w:cs="Arial"/>
          <w:sz w:val="24"/>
          <w:szCs w:val="24"/>
        </w:rPr>
        <w:t>indígenas</w:t>
      </w:r>
      <w:r w:rsidRPr="002A049B">
        <w:rPr>
          <w:rFonts w:ascii="Arial" w:hAnsi="Arial" w:cs="Arial"/>
          <w:sz w:val="24"/>
          <w:szCs w:val="24"/>
        </w:rPr>
        <w:t>. Essa demarcação visa garantir a posse permanente e o usufruto exclusivo dessas terras.</w:t>
      </w:r>
    </w:p>
    <w:p w14:paraId="0D10418C" w14:textId="26E91F14" w:rsidR="002A049B" w:rsidRDefault="002A049B" w:rsidP="002A049B">
      <w:pPr>
        <w:spacing w:after="0" w:line="360" w:lineRule="auto"/>
        <w:jc w:val="both"/>
        <w:rPr>
          <w:rFonts w:ascii="Arial" w:hAnsi="Arial" w:cs="Arial"/>
          <w:sz w:val="24"/>
          <w:szCs w:val="24"/>
        </w:rPr>
      </w:pPr>
      <w:r>
        <w:rPr>
          <w:rFonts w:ascii="Arial" w:hAnsi="Arial" w:cs="Arial"/>
          <w:sz w:val="24"/>
          <w:szCs w:val="24"/>
        </w:rPr>
        <w:tab/>
      </w:r>
      <w:r w:rsidRPr="002A049B">
        <w:rPr>
          <w:rFonts w:ascii="Arial" w:hAnsi="Arial" w:cs="Arial"/>
          <w:sz w:val="24"/>
          <w:szCs w:val="24"/>
        </w:rPr>
        <w:t>O reconhecimento na Constituição visa, assim, corrigir historicamente as violações sofridas pelos povos indígenas e promover a garantia de seus direitos fundamentais, respeitando suas identidades, tradições e modos de vida. No entanto, apesar dessas garantias legais, os povos indígenas continuam enfrentando desafios, como conflitos por terras e ameaças à preservação de suas culturas. O entendimento e a aplicação efetiva desses dispositivos são temas frequentes de debates e ações na sociedade brasileira.</w:t>
      </w:r>
    </w:p>
    <w:p w14:paraId="10681CEB" w14:textId="724C80D2" w:rsidR="00B5071D" w:rsidRPr="00B5071D" w:rsidRDefault="002A049B" w:rsidP="00B5071D">
      <w:pPr>
        <w:spacing w:after="0" w:line="360" w:lineRule="auto"/>
        <w:jc w:val="both"/>
        <w:rPr>
          <w:rFonts w:ascii="Arial" w:hAnsi="Arial" w:cs="Arial"/>
          <w:sz w:val="24"/>
          <w:szCs w:val="24"/>
        </w:rPr>
      </w:pPr>
      <w:r>
        <w:rPr>
          <w:rFonts w:ascii="Arial" w:hAnsi="Arial" w:cs="Arial"/>
          <w:sz w:val="24"/>
          <w:szCs w:val="24"/>
        </w:rPr>
        <w:tab/>
      </w:r>
      <w:r w:rsidR="00B5071D" w:rsidRPr="00B5071D">
        <w:rPr>
          <w:rFonts w:ascii="Arial" w:hAnsi="Arial" w:cs="Arial"/>
          <w:sz w:val="24"/>
          <w:szCs w:val="24"/>
        </w:rPr>
        <w:t xml:space="preserve">Apesar do reconhecimento legal das minorias “culturais” ou sociais, no contexto global já são reconhecidas sociedades multiculturais ou culturalmente diversas, e que de alguma forma já ultrapassaram os instrumentos legais e políticas empreendidas nesta matéria, por países como o </w:t>
      </w:r>
      <w:r w:rsidR="00B5071D">
        <w:rPr>
          <w:rFonts w:ascii="Arial" w:hAnsi="Arial" w:cs="Arial"/>
          <w:sz w:val="24"/>
          <w:szCs w:val="24"/>
        </w:rPr>
        <w:t>Brasil</w:t>
      </w:r>
      <w:r w:rsidR="00B5071D" w:rsidRPr="00B5071D">
        <w:rPr>
          <w:rFonts w:ascii="Arial" w:hAnsi="Arial" w:cs="Arial"/>
          <w:sz w:val="24"/>
          <w:szCs w:val="24"/>
        </w:rPr>
        <w:t>. Assim sendo, e particularmente neste contexto, a corrente do multiculturalismo ainda reconhece um desafio prioritário: o reconhecimento da identidade e a acomodação das diferenças culturais dos grupos minoritários</w:t>
      </w:r>
      <w:r w:rsidR="00443016">
        <w:rPr>
          <w:rFonts w:ascii="Arial" w:hAnsi="Arial" w:cs="Arial"/>
          <w:sz w:val="24"/>
          <w:szCs w:val="24"/>
        </w:rPr>
        <w:t xml:space="preserve"> (ALMEIDA, 2010)</w:t>
      </w:r>
      <w:r w:rsidR="00B5071D" w:rsidRPr="00B5071D">
        <w:rPr>
          <w:rFonts w:ascii="Arial" w:hAnsi="Arial" w:cs="Arial"/>
          <w:sz w:val="24"/>
          <w:szCs w:val="24"/>
        </w:rPr>
        <w:t>.</w:t>
      </w:r>
    </w:p>
    <w:p w14:paraId="3E1C8D94" w14:textId="59ADCFDC" w:rsidR="00B5071D" w:rsidRPr="00B5071D" w:rsidRDefault="00B5071D" w:rsidP="00B5071D">
      <w:pPr>
        <w:spacing w:after="0" w:line="360" w:lineRule="auto"/>
        <w:ind w:firstLine="708"/>
        <w:jc w:val="both"/>
        <w:rPr>
          <w:rFonts w:ascii="Arial" w:hAnsi="Arial" w:cs="Arial"/>
          <w:sz w:val="24"/>
          <w:szCs w:val="24"/>
        </w:rPr>
      </w:pPr>
      <w:r w:rsidRPr="00B5071D">
        <w:rPr>
          <w:rFonts w:ascii="Arial" w:hAnsi="Arial" w:cs="Arial"/>
          <w:sz w:val="24"/>
          <w:szCs w:val="24"/>
        </w:rPr>
        <w:t>No entanto, embora haja um pleno reconhecimento dos objetivos a ultrapassar em termos de multiculturalismo, subsistem problemas conceptuais, de interpretação e de representação de palavras ou expressões como etnicidade, alteridade, indigenismo ou identidade cultural. Deste modo, pretende-se que, antes de entrar como país nos desafios da sociedade global e multicultural, estejam em vigor os arranjos institucionais, legais e sociais para o pleno reconhecimento da igualdade na diferença; especificamente, que seja reconhecida a incorporação dos grupos étnicos na sociedade a que pertencem, sem afetar a sua natureza e permitindo interações pertinentes de acordo com as necessidades particulares de todas as partes.</w:t>
      </w:r>
    </w:p>
    <w:p w14:paraId="336E82DF" w14:textId="5F98C48A" w:rsidR="00B5071D" w:rsidRPr="00B5071D" w:rsidRDefault="00B5071D" w:rsidP="00B5071D">
      <w:pPr>
        <w:spacing w:after="0" w:line="360" w:lineRule="auto"/>
        <w:ind w:firstLine="708"/>
        <w:jc w:val="both"/>
        <w:rPr>
          <w:rFonts w:ascii="Arial" w:hAnsi="Arial" w:cs="Arial"/>
          <w:sz w:val="24"/>
          <w:szCs w:val="24"/>
        </w:rPr>
      </w:pPr>
      <w:r w:rsidRPr="00B5071D">
        <w:rPr>
          <w:rFonts w:ascii="Arial" w:hAnsi="Arial" w:cs="Arial"/>
          <w:sz w:val="24"/>
          <w:szCs w:val="24"/>
        </w:rPr>
        <w:lastRenderedPageBreak/>
        <w:t xml:space="preserve">A proposta aqui expressa transcende o estudo de conceitos e fenômenos sociais que eram considerados estudos acabados, superados. No </w:t>
      </w:r>
      <w:r>
        <w:rPr>
          <w:rFonts w:ascii="Arial" w:hAnsi="Arial" w:cs="Arial"/>
          <w:sz w:val="24"/>
          <w:szCs w:val="24"/>
        </w:rPr>
        <w:t>Brasil</w:t>
      </w:r>
      <w:r w:rsidRPr="00B5071D">
        <w:rPr>
          <w:rFonts w:ascii="Arial" w:hAnsi="Arial" w:cs="Arial"/>
          <w:sz w:val="24"/>
          <w:szCs w:val="24"/>
        </w:rPr>
        <w:t>, após os arranjos constitucionais e legais feitos na tentativa de resolver o problema “indígena”, acreditou-se que tudo se resolveu com a inclusão exclusiva dos conceitos utilizados para abordar a questão: multiculturalismo e identidade. O exposto torna-se um verdadeiro desafio para as instituições que têm a difícil tarefa de aplicar este tipo de lei, pois a sua aplicação implica verificar se se pertence a uma determinada “cultura”, ou se se tem uma certa “identidade”, mas como podemos provar algo sobre o qual não temos clareza?</w:t>
      </w:r>
    </w:p>
    <w:p w14:paraId="4ED522BD" w14:textId="3DD02F7A" w:rsidR="00B5071D" w:rsidRPr="00B5071D" w:rsidRDefault="00B5071D" w:rsidP="00B5071D">
      <w:pPr>
        <w:spacing w:after="0" w:line="360" w:lineRule="auto"/>
        <w:ind w:firstLine="708"/>
        <w:jc w:val="both"/>
        <w:rPr>
          <w:rFonts w:ascii="Arial" w:hAnsi="Arial" w:cs="Arial"/>
          <w:sz w:val="24"/>
          <w:szCs w:val="24"/>
        </w:rPr>
      </w:pPr>
      <w:r w:rsidRPr="00B5071D">
        <w:rPr>
          <w:rFonts w:ascii="Arial" w:hAnsi="Arial" w:cs="Arial"/>
          <w:sz w:val="24"/>
          <w:szCs w:val="24"/>
        </w:rPr>
        <w:t>Nesse sentido, há dois aspectos a partir dos quais se pode observar o presente estudo, por um lado o debate inacabado dos conceitos que configuraram o paradigma do "indigenismo" e, por outro lado, o reconhecimento de grupos étnicos com o tem como objetivo alcançar o reconhecimento da diferença na igualdade e, assim, dar lugar a novos paradigmas que distanciam o indígena - como pessoa, paradigma e conceito - do significado pejorativo e se reconhecem como iguais na sociedade</w:t>
      </w:r>
      <w:r w:rsidR="00443016">
        <w:rPr>
          <w:rFonts w:ascii="Arial" w:hAnsi="Arial" w:cs="Arial"/>
          <w:sz w:val="24"/>
          <w:szCs w:val="24"/>
        </w:rPr>
        <w:t xml:space="preserve"> (ALMEIDA, 2010)</w:t>
      </w:r>
      <w:r w:rsidR="00443016" w:rsidRPr="00B5071D">
        <w:rPr>
          <w:rFonts w:ascii="Arial" w:hAnsi="Arial" w:cs="Arial"/>
          <w:sz w:val="24"/>
          <w:szCs w:val="24"/>
        </w:rPr>
        <w:t>.</w:t>
      </w:r>
    </w:p>
    <w:p w14:paraId="547725A3" w14:textId="7266FB3D" w:rsidR="002A049B" w:rsidRDefault="003061A2" w:rsidP="002A049B">
      <w:pPr>
        <w:spacing w:after="0" w:line="360" w:lineRule="auto"/>
        <w:jc w:val="both"/>
        <w:rPr>
          <w:rFonts w:ascii="Arial" w:hAnsi="Arial" w:cs="Arial"/>
          <w:sz w:val="24"/>
          <w:szCs w:val="24"/>
        </w:rPr>
      </w:pPr>
      <w:r>
        <w:rPr>
          <w:rFonts w:ascii="Arial" w:hAnsi="Arial" w:cs="Arial"/>
          <w:sz w:val="24"/>
          <w:szCs w:val="24"/>
        </w:rPr>
        <w:tab/>
        <w:t>Dessa forma, este artigo almeja caracterizar terminologias como c</w:t>
      </w:r>
      <w:r w:rsidRPr="003061A2">
        <w:rPr>
          <w:rFonts w:ascii="Arial" w:hAnsi="Arial" w:cs="Arial"/>
          <w:sz w:val="24"/>
          <w:szCs w:val="24"/>
        </w:rPr>
        <w:t xml:space="preserve">ultura, identidade e etnia, </w:t>
      </w:r>
      <w:r>
        <w:rPr>
          <w:rFonts w:ascii="Arial" w:hAnsi="Arial" w:cs="Arial"/>
          <w:sz w:val="24"/>
          <w:szCs w:val="24"/>
        </w:rPr>
        <w:t xml:space="preserve">em uma </w:t>
      </w:r>
      <w:r w:rsidRPr="003061A2">
        <w:rPr>
          <w:rFonts w:ascii="Arial" w:hAnsi="Arial" w:cs="Arial"/>
          <w:sz w:val="24"/>
          <w:szCs w:val="24"/>
        </w:rPr>
        <w:t>abordage</w:t>
      </w:r>
      <w:r>
        <w:rPr>
          <w:rFonts w:ascii="Arial" w:hAnsi="Arial" w:cs="Arial"/>
          <w:sz w:val="24"/>
          <w:szCs w:val="24"/>
        </w:rPr>
        <w:t xml:space="preserve">m </w:t>
      </w:r>
      <w:r w:rsidRPr="003061A2">
        <w:rPr>
          <w:rFonts w:ascii="Arial" w:hAnsi="Arial" w:cs="Arial"/>
          <w:sz w:val="24"/>
          <w:szCs w:val="24"/>
        </w:rPr>
        <w:t>multicultural</w:t>
      </w:r>
      <w:r>
        <w:rPr>
          <w:rFonts w:ascii="Arial" w:hAnsi="Arial" w:cs="Arial"/>
          <w:sz w:val="24"/>
          <w:szCs w:val="24"/>
        </w:rPr>
        <w:t>, a fim de promover uma</w:t>
      </w:r>
      <w:r w:rsidRPr="003061A2">
        <w:rPr>
          <w:rFonts w:ascii="Arial" w:hAnsi="Arial" w:cs="Arial"/>
          <w:sz w:val="24"/>
          <w:szCs w:val="24"/>
        </w:rPr>
        <w:t xml:space="preserve"> quebra de costumes e paradigmas cotidianos</w:t>
      </w:r>
      <w:r>
        <w:rPr>
          <w:rFonts w:ascii="Arial" w:hAnsi="Arial" w:cs="Arial"/>
          <w:sz w:val="24"/>
          <w:szCs w:val="24"/>
        </w:rPr>
        <w:t xml:space="preserve"> enraizados na sociedade. </w:t>
      </w:r>
    </w:p>
    <w:p w14:paraId="56B9D5CC" w14:textId="77777777" w:rsidR="003061A2" w:rsidRDefault="003061A2" w:rsidP="002A049B">
      <w:pPr>
        <w:spacing w:after="0" w:line="360" w:lineRule="auto"/>
        <w:jc w:val="both"/>
        <w:rPr>
          <w:rFonts w:ascii="Arial" w:hAnsi="Arial" w:cs="Arial"/>
          <w:sz w:val="24"/>
          <w:szCs w:val="24"/>
        </w:rPr>
      </w:pPr>
    </w:p>
    <w:p w14:paraId="24C4DF7E" w14:textId="2EA10B17" w:rsidR="00BE1CEB" w:rsidRPr="00BE1CEB" w:rsidRDefault="00BE1CEB" w:rsidP="00BE1CEB">
      <w:pPr>
        <w:spacing w:after="0" w:line="360" w:lineRule="auto"/>
        <w:jc w:val="both"/>
        <w:rPr>
          <w:rFonts w:ascii="Arial" w:hAnsi="Arial" w:cs="Arial"/>
          <w:b/>
          <w:bCs/>
          <w:sz w:val="24"/>
          <w:szCs w:val="24"/>
        </w:rPr>
      </w:pPr>
      <w:r w:rsidRPr="00BE1CEB">
        <w:rPr>
          <w:rFonts w:ascii="Arial" w:hAnsi="Arial" w:cs="Arial"/>
          <w:b/>
          <w:bCs/>
          <w:sz w:val="24"/>
          <w:szCs w:val="24"/>
        </w:rPr>
        <w:t>O USO DIÁRIO DE CONCEITOS NO AMBIENTE MULTICULTURAL</w:t>
      </w:r>
    </w:p>
    <w:p w14:paraId="2FBE9C72" w14:textId="77777777" w:rsidR="00BE1CEB" w:rsidRPr="00BE1CEB" w:rsidRDefault="00BE1CEB" w:rsidP="00BE1CEB">
      <w:pPr>
        <w:spacing w:after="0" w:line="360" w:lineRule="auto"/>
        <w:jc w:val="both"/>
        <w:rPr>
          <w:rFonts w:ascii="Arial" w:hAnsi="Arial" w:cs="Arial"/>
          <w:sz w:val="24"/>
          <w:szCs w:val="24"/>
        </w:rPr>
      </w:pPr>
    </w:p>
    <w:p w14:paraId="78A34EA2" w14:textId="33AC8982" w:rsidR="00BE1CEB" w:rsidRDefault="00BE1CEB" w:rsidP="00BE1CEB">
      <w:pPr>
        <w:spacing w:after="0" w:line="360" w:lineRule="auto"/>
        <w:ind w:firstLine="708"/>
        <w:jc w:val="both"/>
        <w:rPr>
          <w:rFonts w:ascii="Arial" w:hAnsi="Arial" w:cs="Arial"/>
          <w:sz w:val="24"/>
          <w:szCs w:val="24"/>
        </w:rPr>
      </w:pPr>
      <w:r w:rsidRPr="00BE1CEB">
        <w:rPr>
          <w:rFonts w:ascii="Arial" w:hAnsi="Arial" w:cs="Arial"/>
          <w:sz w:val="24"/>
          <w:szCs w:val="24"/>
        </w:rPr>
        <w:t xml:space="preserve">Considerando o contexto </w:t>
      </w:r>
      <w:r>
        <w:rPr>
          <w:rFonts w:ascii="Arial" w:hAnsi="Arial" w:cs="Arial"/>
          <w:sz w:val="24"/>
          <w:szCs w:val="24"/>
        </w:rPr>
        <w:t>apresentado na introdução</w:t>
      </w:r>
      <w:r w:rsidRPr="00BE1CEB">
        <w:rPr>
          <w:rFonts w:ascii="Arial" w:hAnsi="Arial" w:cs="Arial"/>
          <w:sz w:val="24"/>
          <w:szCs w:val="24"/>
        </w:rPr>
        <w:t xml:space="preserve">, é urgente termos conceitos que deixem o mínimo espaço para ambiguidade. Refletir sobre conceitos que são usados ​​cotidianamente e de maneiras tão variadas não implica de forma alguma que se possam criar dogmas conceituais; pelo contrário, permite especificar o uso dado em contextos específicos, de tal forma que características que eles não possuem não são atribuídos aos conceitos ou são aplicados em contextos em que perdem significado. </w:t>
      </w:r>
    </w:p>
    <w:p w14:paraId="3E8499AE" w14:textId="7037E9DD" w:rsidR="00BE1CEB" w:rsidRPr="00BE1CEB" w:rsidRDefault="00BE1CEB" w:rsidP="00BE1CEB">
      <w:pPr>
        <w:spacing w:after="0" w:line="360" w:lineRule="auto"/>
        <w:ind w:firstLine="708"/>
        <w:jc w:val="both"/>
        <w:rPr>
          <w:rFonts w:ascii="Arial" w:hAnsi="Arial" w:cs="Arial"/>
          <w:sz w:val="24"/>
          <w:szCs w:val="24"/>
        </w:rPr>
      </w:pPr>
      <w:r w:rsidRPr="00BE1CEB">
        <w:rPr>
          <w:rFonts w:ascii="Arial" w:hAnsi="Arial" w:cs="Arial"/>
          <w:sz w:val="24"/>
          <w:szCs w:val="24"/>
        </w:rPr>
        <w:t xml:space="preserve">A partir desta premissa, termos como identidade, cultura, indígena e étnico são conceitos utilizados indiscriminadamente no ambiente multicultural em que o </w:t>
      </w:r>
      <w:r>
        <w:rPr>
          <w:rFonts w:ascii="Arial" w:hAnsi="Arial" w:cs="Arial"/>
          <w:sz w:val="24"/>
          <w:szCs w:val="24"/>
        </w:rPr>
        <w:t>brasil</w:t>
      </w:r>
      <w:r w:rsidRPr="00BE1CEB">
        <w:rPr>
          <w:rFonts w:ascii="Arial" w:hAnsi="Arial" w:cs="Arial"/>
          <w:sz w:val="24"/>
          <w:szCs w:val="24"/>
        </w:rPr>
        <w:t xml:space="preserve"> opera, levando à confusão no seu uso ou aplicação. Se for um problema do ambiente cotidiano, transferi-lo para o ambiente jurídico ou científico </w:t>
      </w:r>
      <w:r w:rsidRPr="00BE1CEB">
        <w:rPr>
          <w:rFonts w:ascii="Arial" w:hAnsi="Arial" w:cs="Arial"/>
          <w:sz w:val="24"/>
          <w:szCs w:val="24"/>
        </w:rPr>
        <w:lastRenderedPageBreak/>
        <w:t>torna o problema maior. Assim, são apresentados alguns postulados que apontam parte do problema envolvido no uso indiscriminado de conceitos.</w:t>
      </w:r>
    </w:p>
    <w:p w14:paraId="0D0306F3" w14:textId="5819FB88" w:rsidR="00BE1CEB" w:rsidRDefault="00443016" w:rsidP="00BE1CEB">
      <w:pPr>
        <w:spacing w:after="0" w:line="360" w:lineRule="auto"/>
        <w:ind w:firstLine="708"/>
        <w:jc w:val="both"/>
        <w:rPr>
          <w:rFonts w:ascii="Arial" w:hAnsi="Arial" w:cs="Arial"/>
          <w:sz w:val="24"/>
          <w:szCs w:val="24"/>
        </w:rPr>
      </w:pPr>
      <w:r>
        <w:rPr>
          <w:rFonts w:ascii="Arial" w:hAnsi="Arial" w:cs="Arial"/>
          <w:sz w:val="24"/>
          <w:szCs w:val="24"/>
        </w:rPr>
        <w:t>Para Barbieri (2008), r</w:t>
      </w:r>
      <w:r w:rsidR="00BE1CEB" w:rsidRPr="00BE1CEB">
        <w:rPr>
          <w:rFonts w:ascii="Arial" w:hAnsi="Arial" w:cs="Arial"/>
          <w:sz w:val="24"/>
          <w:szCs w:val="24"/>
        </w:rPr>
        <w:t xml:space="preserve">efletir sobre a própria identidade é uma das questões mais profundas que um ser humano pode enfrentar. A pergunta “Quem sou eu?”, que inaugura toda inquisição sobre o homem em geral, não é um tema superficial. Seguindo esse teor, é necessário fazer outra pergunta: o que seria de nós sem a ideia do que significamos nesta vida e talvez continuemos a significar para além da nossa consumação? </w:t>
      </w:r>
    </w:p>
    <w:p w14:paraId="6149C034" w14:textId="680BED6E" w:rsidR="00BE1CEB" w:rsidRPr="00BE1CEB" w:rsidRDefault="00BE1CEB" w:rsidP="00BE1CEB">
      <w:pPr>
        <w:spacing w:after="0" w:line="360" w:lineRule="auto"/>
        <w:ind w:firstLine="708"/>
        <w:jc w:val="both"/>
        <w:rPr>
          <w:rFonts w:ascii="Arial" w:hAnsi="Arial" w:cs="Arial"/>
          <w:sz w:val="24"/>
          <w:szCs w:val="24"/>
        </w:rPr>
      </w:pPr>
      <w:r w:rsidRPr="00BE1CEB">
        <w:rPr>
          <w:rFonts w:ascii="Arial" w:hAnsi="Arial" w:cs="Arial"/>
          <w:sz w:val="24"/>
          <w:szCs w:val="24"/>
        </w:rPr>
        <w:t>O reconhecimento é, portanto, a confirmação da promessa sobre as capacidades, hábitos, talentos e competências do seu portador</w:t>
      </w:r>
      <w:r>
        <w:rPr>
          <w:rFonts w:ascii="Arial" w:hAnsi="Arial" w:cs="Arial"/>
          <w:sz w:val="24"/>
          <w:szCs w:val="24"/>
        </w:rPr>
        <w:t>.</w:t>
      </w:r>
      <w:r w:rsidRPr="00BE1CEB">
        <w:rPr>
          <w:rFonts w:ascii="Arial" w:hAnsi="Arial" w:cs="Arial"/>
          <w:sz w:val="24"/>
          <w:szCs w:val="24"/>
        </w:rPr>
        <w:t xml:space="preserve"> É</w:t>
      </w:r>
      <w:r>
        <w:rPr>
          <w:rFonts w:ascii="Arial" w:hAnsi="Arial" w:cs="Arial"/>
          <w:sz w:val="24"/>
          <w:szCs w:val="24"/>
        </w:rPr>
        <w:t>,</w:t>
      </w:r>
      <w:r w:rsidRPr="00BE1CEB">
        <w:rPr>
          <w:rFonts w:ascii="Arial" w:hAnsi="Arial" w:cs="Arial"/>
          <w:sz w:val="24"/>
          <w:szCs w:val="24"/>
        </w:rPr>
        <w:t xml:space="preserve"> então</w:t>
      </w:r>
      <w:r>
        <w:rPr>
          <w:rFonts w:ascii="Arial" w:hAnsi="Arial" w:cs="Arial"/>
          <w:sz w:val="24"/>
          <w:szCs w:val="24"/>
        </w:rPr>
        <w:t>,</w:t>
      </w:r>
      <w:r w:rsidRPr="00BE1CEB">
        <w:rPr>
          <w:rFonts w:ascii="Arial" w:hAnsi="Arial" w:cs="Arial"/>
          <w:sz w:val="24"/>
          <w:szCs w:val="24"/>
        </w:rPr>
        <w:t xml:space="preserve"> a descoberta de uma nova dimensão numa realidade já estabelecida. Em termos mais simples, é o reconhecimento do outro como igual. O reconhecimento do que somos e do que queremos dizer gera em nós um sentimento de pertencimento, de identidade.</w:t>
      </w:r>
    </w:p>
    <w:p w14:paraId="1A7C98A8" w14:textId="57ECDE9C" w:rsidR="00BE1CEB" w:rsidRPr="00BE1CEB" w:rsidRDefault="00BE1CEB" w:rsidP="00BE1CEB">
      <w:pPr>
        <w:spacing w:after="0" w:line="360" w:lineRule="auto"/>
        <w:ind w:firstLine="708"/>
        <w:jc w:val="both"/>
        <w:rPr>
          <w:rFonts w:ascii="Arial" w:hAnsi="Arial" w:cs="Arial"/>
          <w:sz w:val="24"/>
          <w:szCs w:val="24"/>
        </w:rPr>
      </w:pPr>
      <w:r w:rsidRPr="00BE1CEB">
        <w:rPr>
          <w:rFonts w:ascii="Arial" w:hAnsi="Arial" w:cs="Arial"/>
          <w:sz w:val="24"/>
          <w:szCs w:val="24"/>
        </w:rPr>
        <w:t>Considerando a relevância da abordagem da identidade, coloca-se o problema da palavra enquanto tal, como representação e como parte fundamental da vida individual e coletiva. Da mesma forma, o problema da identidade assume especial importância a partir dos modelos econ</w:t>
      </w:r>
      <w:r>
        <w:rPr>
          <w:rFonts w:ascii="Arial" w:hAnsi="Arial" w:cs="Arial"/>
          <w:sz w:val="24"/>
          <w:szCs w:val="24"/>
        </w:rPr>
        <w:t>ô</w:t>
      </w:r>
      <w:r w:rsidRPr="00BE1CEB">
        <w:rPr>
          <w:rFonts w:ascii="Arial" w:hAnsi="Arial" w:cs="Arial"/>
          <w:sz w:val="24"/>
          <w:szCs w:val="24"/>
        </w:rPr>
        <w:t>micos e sociais que determinam a vida quotidiana das sociedades</w:t>
      </w:r>
      <w:r>
        <w:rPr>
          <w:rFonts w:ascii="Arial" w:hAnsi="Arial" w:cs="Arial"/>
          <w:sz w:val="24"/>
          <w:szCs w:val="24"/>
        </w:rPr>
        <w:t>.</w:t>
      </w:r>
      <w:r w:rsidRPr="00BE1CEB">
        <w:rPr>
          <w:rFonts w:ascii="Arial" w:hAnsi="Arial" w:cs="Arial"/>
          <w:sz w:val="24"/>
          <w:szCs w:val="24"/>
        </w:rPr>
        <w:t xml:space="preserve"> </w:t>
      </w:r>
      <w:r>
        <w:rPr>
          <w:rFonts w:ascii="Arial" w:hAnsi="Arial" w:cs="Arial"/>
          <w:sz w:val="24"/>
          <w:szCs w:val="24"/>
        </w:rPr>
        <w:t>N</w:t>
      </w:r>
      <w:r w:rsidRPr="00BE1CEB">
        <w:rPr>
          <w:rFonts w:ascii="Arial" w:hAnsi="Arial" w:cs="Arial"/>
          <w:sz w:val="24"/>
          <w:szCs w:val="24"/>
        </w:rPr>
        <w:t>a era da globalização, todas as culturas, especialmente as dominantes, irromperam em nossas casas através da mídia</w:t>
      </w:r>
      <w:r>
        <w:rPr>
          <w:rFonts w:ascii="Arial" w:hAnsi="Arial" w:cs="Arial"/>
          <w:sz w:val="24"/>
          <w:szCs w:val="24"/>
        </w:rPr>
        <w:t>.</w:t>
      </w:r>
      <w:r w:rsidRPr="00BE1CEB">
        <w:rPr>
          <w:rFonts w:ascii="Arial" w:hAnsi="Arial" w:cs="Arial"/>
          <w:sz w:val="24"/>
          <w:szCs w:val="24"/>
        </w:rPr>
        <w:t xml:space="preserve"> Cada ser humano enfrenta costumes, tradições e concepções estranhas aos seus, o que impacta diretamente na consciência da nossa identidade.</w:t>
      </w:r>
    </w:p>
    <w:p w14:paraId="055F515C" w14:textId="77777777" w:rsidR="00BE1CEB" w:rsidRDefault="00BE1CEB" w:rsidP="00BE1CEB">
      <w:pPr>
        <w:spacing w:after="0" w:line="360" w:lineRule="auto"/>
        <w:ind w:firstLine="708"/>
        <w:jc w:val="both"/>
        <w:rPr>
          <w:rFonts w:ascii="Arial" w:hAnsi="Arial" w:cs="Arial"/>
          <w:sz w:val="24"/>
          <w:szCs w:val="24"/>
        </w:rPr>
      </w:pPr>
      <w:r w:rsidRPr="00BE1CEB">
        <w:rPr>
          <w:rFonts w:ascii="Arial" w:hAnsi="Arial" w:cs="Arial"/>
          <w:sz w:val="24"/>
          <w:szCs w:val="24"/>
        </w:rPr>
        <w:t>A cultura também mostra nuances de ambiguidade conceitual. Tal imprecisão se reflete em dois sentidos, em primeiro lugar, na complexidade do labirinto semântico que levou ao estado de indefinição dos termos que explicamos neste estudo, entre eles, “cultura”. Diariamente ouvimos falar do termo suposição ou compreensão ao usá-lo</w:t>
      </w:r>
      <w:r>
        <w:rPr>
          <w:rFonts w:ascii="Arial" w:hAnsi="Arial" w:cs="Arial"/>
          <w:sz w:val="24"/>
          <w:szCs w:val="24"/>
        </w:rPr>
        <w:t>.</w:t>
      </w:r>
      <w:r w:rsidRPr="00BE1CEB">
        <w:rPr>
          <w:rFonts w:ascii="Arial" w:hAnsi="Arial" w:cs="Arial"/>
          <w:sz w:val="24"/>
          <w:szCs w:val="24"/>
        </w:rPr>
        <w:t xml:space="preserve"> Porém, quando nos perguntam o que entendemos por tal palavra, a resposta torna-se complicada. O acima corresponde ao ambiente social em que usamos conceitos no dia a dia. </w:t>
      </w:r>
    </w:p>
    <w:p w14:paraId="470B8673" w14:textId="3BCA5A8C" w:rsidR="00BE1CEB" w:rsidRPr="00BE1CEB" w:rsidRDefault="00BE1CEB" w:rsidP="00BE1CEB">
      <w:pPr>
        <w:spacing w:after="0" w:line="360" w:lineRule="auto"/>
        <w:ind w:firstLine="708"/>
        <w:jc w:val="both"/>
        <w:rPr>
          <w:rFonts w:ascii="Arial" w:hAnsi="Arial" w:cs="Arial"/>
          <w:sz w:val="24"/>
          <w:szCs w:val="24"/>
        </w:rPr>
      </w:pPr>
      <w:r w:rsidRPr="00BE1CEB">
        <w:rPr>
          <w:rFonts w:ascii="Arial" w:hAnsi="Arial" w:cs="Arial"/>
          <w:sz w:val="24"/>
          <w:szCs w:val="24"/>
        </w:rPr>
        <w:t>O segundo sentido a que se refere o que se tem denominado cultura</w:t>
      </w:r>
      <w:r>
        <w:rPr>
          <w:rFonts w:ascii="Arial" w:hAnsi="Arial" w:cs="Arial"/>
          <w:sz w:val="24"/>
          <w:szCs w:val="24"/>
        </w:rPr>
        <w:t xml:space="preserve"> como</w:t>
      </w:r>
      <w:r w:rsidRPr="00BE1CEB">
        <w:rPr>
          <w:rFonts w:ascii="Arial" w:hAnsi="Arial" w:cs="Arial"/>
          <w:sz w:val="24"/>
          <w:szCs w:val="24"/>
        </w:rPr>
        <w:t xml:space="preserve"> um tema essencial</w:t>
      </w:r>
      <w:r>
        <w:rPr>
          <w:rFonts w:ascii="Arial" w:hAnsi="Arial" w:cs="Arial"/>
          <w:sz w:val="24"/>
          <w:szCs w:val="24"/>
        </w:rPr>
        <w:t xml:space="preserve"> </w:t>
      </w:r>
      <w:r w:rsidRPr="00BE1CEB">
        <w:rPr>
          <w:rFonts w:ascii="Arial" w:hAnsi="Arial" w:cs="Arial"/>
          <w:sz w:val="24"/>
          <w:szCs w:val="24"/>
        </w:rPr>
        <w:t xml:space="preserve">é o esclarecimento do próprio conceito a partir das diversas perspectivas teórico-conceituais e dos usos habituais do termo. Ambos os aspectos convergem na necessidade de um consenso social e teórico sobre a </w:t>
      </w:r>
      <w:r w:rsidRPr="00BE1CEB">
        <w:rPr>
          <w:rFonts w:ascii="Arial" w:hAnsi="Arial" w:cs="Arial"/>
          <w:sz w:val="24"/>
          <w:szCs w:val="24"/>
        </w:rPr>
        <w:lastRenderedPageBreak/>
        <w:t>palavra cultura, a fim de contribuir para a compreensão e o desenvolvimento das sociedades contemporâneas.</w:t>
      </w:r>
    </w:p>
    <w:p w14:paraId="31C283B5" w14:textId="72E6AD2B" w:rsidR="00BE1CEB" w:rsidRPr="00BE1CEB" w:rsidRDefault="00BE1CEB" w:rsidP="00BE1CEB">
      <w:pPr>
        <w:spacing w:after="0" w:line="360" w:lineRule="auto"/>
        <w:ind w:firstLine="708"/>
        <w:jc w:val="both"/>
        <w:rPr>
          <w:rFonts w:ascii="Arial" w:hAnsi="Arial" w:cs="Arial"/>
          <w:sz w:val="24"/>
          <w:szCs w:val="24"/>
        </w:rPr>
      </w:pPr>
      <w:r w:rsidRPr="00BE1CEB">
        <w:rPr>
          <w:rFonts w:ascii="Arial" w:hAnsi="Arial" w:cs="Arial"/>
          <w:sz w:val="24"/>
          <w:szCs w:val="24"/>
        </w:rPr>
        <w:t>É a partir desta multiplicidade de conceitos que urge ter uma precisão conceptual que nos permita compreender, desvendar e refletir sobre o conhecimento existente para propor novas premissas que permitam uma maior coerência entre as perspectivas teóricas e a realidade social, reconhecendo uma sociedade que, ao mesmo tempo, pode ser diferente e igual.</w:t>
      </w:r>
    </w:p>
    <w:p w14:paraId="0E438668" w14:textId="77777777" w:rsidR="00BE1CEB" w:rsidRDefault="00BE1CEB" w:rsidP="00BE1CEB">
      <w:pPr>
        <w:spacing w:after="0" w:line="360" w:lineRule="auto"/>
        <w:jc w:val="both"/>
        <w:rPr>
          <w:rFonts w:ascii="Arial" w:hAnsi="Arial" w:cs="Arial"/>
          <w:sz w:val="24"/>
          <w:szCs w:val="24"/>
        </w:rPr>
      </w:pPr>
    </w:p>
    <w:p w14:paraId="09602A35" w14:textId="6180AF4A" w:rsidR="00A91AC1" w:rsidRPr="00A91AC1" w:rsidRDefault="00A91AC1" w:rsidP="00A91AC1">
      <w:pPr>
        <w:spacing w:after="0" w:line="360" w:lineRule="auto"/>
        <w:jc w:val="both"/>
        <w:rPr>
          <w:rFonts w:ascii="Arial" w:hAnsi="Arial" w:cs="Arial"/>
          <w:b/>
          <w:bCs/>
          <w:sz w:val="24"/>
          <w:szCs w:val="24"/>
        </w:rPr>
      </w:pPr>
      <w:r w:rsidRPr="00A91AC1">
        <w:rPr>
          <w:rFonts w:ascii="Arial" w:hAnsi="Arial" w:cs="Arial"/>
          <w:b/>
          <w:bCs/>
          <w:sz w:val="24"/>
          <w:szCs w:val="24"/>
        </w:rPr>
        <w:t>O PROBLEMA DA IDENTIDADE</w:t>
      </w:r>
    </w:p>
    <w:p w14:paraId="493FF2A5" w14:textId="77777777" w:rsidR="00A91AC1" w:rsidRPr="00A91AC1" w:rsidRDefault="00A91AC1" w:rsidP="00A91AC1">
      <w:pPr>
        <w:spacing w:after="0" w:line="360" w:lineRule="auto"/>
        <w:jc w:val="both"/>
        <w:rPr>
          <w:rFonts w:ascii="Arial" w:hAnsi="Arial" w:cs="Arial"/>
          <w:sz w:val="24"/>
          <w:szCs w:val="24"/>
        </w:rPr>
      </w:pPr>
    </w:p>
    <w:p w14:paraId="354C710B" w14:textId="77777777" w:rsidR="00A91AC1" w:rsidRPr="00A91AC1" w:rsidRDefault="00A91AC1" w:rsidP="00A91AC1">
      <w:pPr>
        <w:spacing w:after="0" w:line="360" w:lineRule="auto"/>
        <w:ind w:firstLine="708"/>
        <w:jc w:val="both"/>
        <w:rPr>
          <w:rFonts w:ascii="Arial" w:hAnsi="Arial" w:cs="Arial"/>
          <w:sz w:val="24"/>
          <w:szCs w:val="24"/>
        </w:rPr>
      </w:pPr>
      <w:r w:rsidRPr="00A91AC1">
        <w:rPr>
          <w:rFonts w:ascii="Arial" w:hAnsi="Arial" w:cs="Arial"/>
          <w:sz w:val="24"/>
          <w:szCs w:val="24"/>
        </w:rPr>
        <w:t>Uma vez exposta parte do problema, é necessário abrir a discussão para esclarecer as dificuldades cotidianas e conceituais do termo. A identidade baseia-se no conhecimento, reconhecimento e apropriação da memória histórica; de um passado comum. Um passado que pode ser reconstruído ou reinventado, mas que é conhecido e apropriado por todos, que tem presença permanente no imaginário individual e coletivo. A identidade individual e coletiva surge da mera existência, na qual está implícita a essência histórica, que não pode ser definida por agentes externos.</w:t>
      </w:r>
    </w:p>
    <w:p w14:paraId="5B6BC913" w14:textId="77777777" w:rsidR="00A91AC1" w:rsidRDefault="00A91AC1" w:rsidP="00A91AC1">
      <w:pPr>
        <w:spacing w:after="0" w:line="360" w:lineRule="auto"/>
        <w:ind w:firstLine="708"/>
        <w:jc w:val="both"/>
        <w:rPr>
          <w:rFonts w:ascii="Arial" w:hAnsi="Arial" w:cs="Arial"/>
          <w:sz w:val="24"/>
          <w:szCs w:val="24"/>
        </w:rPr>
      </w:pPr>
      <w:r w:rsidRPr="00A91AC1">
        <w:rPr>
          <w:rFonts w:ascii="Arial" w:hAnsi="Arial" w:cs="Arial"/>
          <w:sz w:val="24"/>
          <w:szCs w:val="24"/>
        </w:rPr>
        <w:t xml:space="preserve">A identidade constitui uma autopercepção, um autorreconhecimento, uma representação autoatribuída a partir da perspectiva subjetiva dos atores em relação à sua localização no espaço social </w:t>
      </w:r>
      <w:r>
        <w:rPr>
          <w:rFonts w:ascii="Arial" w:hAnsi="Arial" w:cs="Arial"/>
          <w:sz w:val="24"/>
          <w:szCs w:val="24"/>
        </w:rPr>
        <w:t>(</w:t>
      </w:r>
      <w:r w:rsidRPr="00A91AC1">
        <w:rPr>
          <w:rFonts w:ascii="Arial" w:hAnsi="Arial" w:cs="Arial"/>
          <w:sz w:val="24"/>
          <w:szCs w:val="24"/>
        </w:rPr>
        <w:t>WALDMAN, 2000</w:t>
      </w:r>
      <w:r>
        <w:rPr>
          <w:rFonts w:ascii="Arial" w:hAnsi="Arial" w:cs="Arial"/>
          <w:sz w:val="24"/>
          <w:szCs w:val="24"/>
        </w:rPr>
        <w:t>)</w:t>
      </w:r>
      <w:r w:rsidRPr="00A91AC1">
        <w:rPr>
          <w:rFonts w:ascii="Arial" w:hAnsi="Arial" w:cs="Arial"/>
          <w:sz w:val="24"/>
          <w:szCs w:val="24"/>
        </w:rPr>
        <w:t xml:space="preserve">. Ao atribuir-se uma identidade, o indivíduo existe para si e para os outros. Mas esta definição de “identidade” não implica conceder-lhe matizes substancialistas, uma vez que a identidade emerge e se </w:t>
      </w:r>
      <w:proofErr w:type="spellStart"/>
      <w:r w:rsidRPr="00A91AC1">
        <w:rPr>
          <w:rFonts w:ascii="Arial" w:hAnsi="Arial" w:cs="Arial"/>
          <w:sz w:val="24"/>
          <w:szCs w:val="24"/>
        </w:rPr>
        <w:t>afirma</w:t>
      </w:r>
      <w:proofErr w:type="spellEnd"/>
      <w:r w:rsidRPr="00A91AC1">
        <w:rPr>
          <w:rFonts w:ascii="Arial" w:hAnsi="Arial" w:cs="Arial"/>
          <w:sz w:val="24"/>
          <w:szCs w:val="24"/>
        </w:rPr>
        <w:t xml:space="preserve"> como tal, na sua interação com os “outros”. </w:t>
      </w:r>
    </w:p>
    <w:p w14:paraId="2D35A57E" w14:textId="154E2122" w:rsidR="00A91AC1" w:rsidRPr="00A91AC1" w:rsidRDefault="00A91AC1" w:rsidP="00A91AC1">
      <w:pPr>
        <w:spacing w:after="0" w:line="360" w:lineRule="auto"/>
        <w:ind w:firstLine="708"/>
        <w:jc w:val="both"/>
        <w:rPr>
          <w:rFonts w:ascii="Arial" w:hAnsi="Arial" w:cs="Arial"/>
          <w:sz w:val="24"/>
          <w:szCs w:val="24"/>
        </w:rPr>
      </w:pPr>
      <w:proofErr w:type="spellStart"/>
      <w:r>
        <w:rPr>
          <w:rFonts w:ascii="Arial" w:hAnsi="Arial" w:cs="Arial"/>
          <w:sz w:val="24"/>
          <w:szCs w:val="24"/>
        </w:rPr>
        <w:t>Waldman</w:t>
      </w:r>
      <w:proofErr w:type="spellEnd"/>
      <w:r>
        <w:rPr>
          <w:rFonts w:ascii="Arial" w:hAnsi="Arial" w:cs="Arial"/>
          <w:sz w:val="24"/>
          <w:szCs w:val="24"/>
        </w:rPr>
        <w:t xml:space="preserve"> (2000) considera que a i</w:t>
      </w:r>
      <w:r w:rsidRPr="00A91AC1">
        <w:rPr>
          <w:rFonts w:ascii="Arial" w:hAnsi="Arial" w:cs="Arial"/>
          <w:sz w:val="24"/>
          <w:szCs w:val="24"/>
        </w:rPr>
        <w:t xml:space="preserve">dentidade é a forma como os membros de um grupo se definem, mas também como são definidos pelos “outros” com quem interagem. </w:t>
      </w:r>
      <w:r>
        <w:rPr>
          <w:rFonts w:ascii="Arial" w:hAnsi="Arial" w:cs="Arial"/>
          <w:sz w:val="24"/>
          <w:szCs w:val="24"/>
        </w:rPr>
        <w:t>S</w:t>
      </w:r>
      <w:r w:rsidRPr="00A91AC1">
        <w:rPr>
          <w:rFonts w:ascii="Arial" w:hAnsi="Arial" w:cs="Arial"/>
          <w:sz w:val="24"/>
          <w:szCs w:val="24"/>
        </w:rPr>
        <w:t>e constrói por meio das ações que o ser humano realiza e às quais atribuímos relação e significado.</w:t>
      </w:r>
    </w:p>
    <w:p w14:paraId="21AEF105" w14:textId="34BD42C2" w:rsidR="00A91AC1" w:rsidRDefault="00A91AC1" w:rsidP="00A91AC1">
      <w:pPr>
        <w:spacing w:after="0" w:line="360" w:lineRule="auto"/>
        <w:ind w:firstLine="708"/>
        <w:jc w:val="both"/>
        <w:rPr>
          <w:rFonts w:ascii="Arial" w:hAnsi="Arial" w:cs="Arial"/>
          <w:sz w:val="24"/>
          <w:szCs w:val="24"/>
        </w:rPr>
      </w:pPr>
      <w:r w:rsidRPr="00A91AC1">
        <w:rPr>
          <w:rFonts w:ascii="Arial" w:hAnsi="Arial" w:cs="Arial"/>
          <w:sz w:val="24"/>
          <w:szCs w:val="24"/>
        </w:rPr>
        <w:t>O conceito de “outro” é constitutivo da identidade. Nesse sentido, toda identidade é relacional, pois se estabelece numa relação intersubjetiva na qual deve existir a presença de um “outro”</w:t>
      </w:r>
      <w:r>
        <w:rPr>
          <w:rFonts w:ascii="Arial" w:hAnsi="Arial" w:cs="Arial"/>
          <w:sz w:val="24"/>
          <w:szCs w:val="24"/>
        </w:rPr>
        <w:t>.</w:t>
      </w:r>
      <w:r w:rsidRPr="00A91AC1">
        <w:rPr>
          <w:rFonts w:ascii="Arial" w:hAnsi="Arial" w:cs="Arial"/>
          <w:sz w:val="24"/>
          <w:szCs w:val="24"/>
        </w:rPr>
        <w:t xml:space="preserve"> Dependendo do contexto de interação em que o indivíduo se encontra, pode-se fazer referência a identidades individuais e coletivas. Se o contexto de interação é entre indivíduos pertencentes ao mesmo grupo, a identidade refere-se à sua singularidade em relação a outros indivíduos</w:t>
      </w:r>
      <w:r>
        <w:rPr>
          <w:rFonts w:ascii="Arial" w:hAnsi="Arial" w:cs="Arial"/>
          <w:sz w:val="24"/>
          <w:szCs w:val="24"/>
        </w:rPr>
        <w:t>.</w:t>
      </w:r>
      <w:r w:rsidRPr="00A91AC1">
        <w:rPr>
          <w:rFonts w:ascii="Arial" w:hAnsi="Arial" w:cs="Arial"/>
          <w:sz w:val="24"/>
          <w:szCs w:val="24"/>
        </w:rPr>
        <w:t xml:space="preserve"> </w:t>
      </w:r>
      <w:r w:rsidRPr="00A91AC1">
        <w:rPr>
          <w:rFonts w:ascii="Arial" w:hAnsi="Arial" w:cs="Arial"/>
          <w:sz w:val="24"/>
          <w:szCs w:val="24"/>
        </w:rPr>
        <w:lastRenderedPageBreak/>
        <w:t xml:space="preserve">Se a interação ocorre entre diferentes grupos, a identidade refere-se aos traços comuns partilhados por uma comunidade e não por outra </w:t>
      </w:r>
      <w:r>
        <w:rPr>
          <w:rFonts w:ascii="Arial" w:hAnsi="Arial" w:cs="Arial"/>
          <w:sz w:val="24"/>
          <w:szCs w:val="24"/>
        </w:rPr>
        <w:t>(</w:t>
      </w:r>
      <w:r w:rsidR="00126785" w:rsidRPr="00A91AC1">
        <w:rPr>
          <w:rFonts w:ascii="Arial" w:hAnsi="Arial" w:cs="Arial"/>
          <w:sz w:val="24"/>
          <w:szCs w:val="24"/>
        </w:rPr>
        <w:t>WALDMAN</w:t>
      </w:r>
      <w:r w:rsidRPr="00A91AC1">
        <w:rPr>
          <w:rFonts w:ascii="Arial" w:hAnsi="Arial" w:cs="Arial"/>
          <w:sz w:val="24"/>
          <w:szCs w:val="24"/>
        </w:rPr>
        <w:t>, 2000</w:t>
      </w:r>
      <w:r>
        <w:rPr>
          <w:rFonts w:ascii="Arial" w:hAnsi="Arial" w:cs="Arial"/>
          <w:sz w:val="24"/>
          <w:szCs w:val="24"/>
        </w:rPr>
        <w:t>).</w:t>
      </w:r>
      <w:r w:rsidRPr="00A91AC1">
        <w:rPr>
          <w:rFonts w:ascii="Arial" w:hAnsi="Arial" w:cs="Arial"/>
          <w:sz w:val="24"/>
          <w:szCs w:val="24"/>
        </w:rPr>
        <w:t xml:space="preserve"> </w:t>
      </w:r>
    </w:p>
    <w:p w14:paraId="60937240" w14:textId="289049E0" w:rsidR="00A91AC1" w:rsidRPr="00A91AC1" w:rsidRDefault="00A91AC1" w:rsidP="00A91AC1">
      <w:pPr>
        <w:spacing w:after="0" w:line="360" w:lineRule="auto"/>
        <w:ind w:firstLine="708"/>
        <w:jc w:val="both"/>
        <w:rPr>
          <w:rFonts w:ascii="Arial" w:hAnsi="Arial" w:cs="Arial"/>
          <w:sz w:val="24"/>
          <w:szCs w:val="24"/>
        </w:rPr>
      </w:pPr>
      <w:r w:rsidRPr="00A91AC1">
        <w:rPr>
          <w:rFonts w:ascii="Arial" w:hAnsi="Arial" w:cs="Arial"/>
          <w:sz w:val="24"/>
          <w:szCs w:val="24"/>
        </w:rPr>
        <w:t xml:space="preserve">Existem elementos que, pela sua própria natureza, promovem a formação e reprodução de redes que desenvolvem elementos de representação simbólica fortemente mediada pela cultura, a partir das quais se reforçam os laços sociais internos e se constroem “identidades </w:t>
      </w:r>
      <w:r w:rsidR="00126785" w:rsidRPr="00A91AC1">
        <w:rPr>
          <w:rFonts w:ascii="Arial" w:hAnsi="Arial" w:cs="Arial"/>
          <w:sz w:val="24"/>
          <w:szCs w:val="24"/>
        </w:rPr>
        <w:t>coletivas</w:t>
      </w:r>
      <w:r w:rsidRPr="00A91AC1">
        <w:rPr>
          <w:rFonts w:ascii="Arial" w:hAnsi="Arial" w:cs="Arial"/>
          <w:sz w:val="24"/>
          <w:szCs w:val="24"/>
        </w:rPr>
        <w:t xml:space="preserve">”, que incluem aqueles que partilham identidade semelhante. características e excluem aqueles que não as </w:t>
      </w:r>
      <w:r w:rsidR="00126785" w:rsidRPr="00A91AC1">
        <w:rPr>
          <w:rFonts w:ascii="Arial" w:hAnsi="Arial" w:cs="Arial"/>
          <w:sz w:val="24"/>
          <w:szCs w:val="24"/>
        </w:rPr>
        <w:t>possuem (WALDMAN, 2000</w:t>
      </w:r>
      <w:r w:rsidR="00126785">
        <w:rPr>
          <w:rFonts w:ascii="Arial" w:hAnsi="Arial" w:cs="Arial"/>
          <w:sz w:val="24"/>
          <w:szCs w:val="24"/>
        </w:rPr>
        <w:t>).</w:t>
      </w:r>
    </w:p>
    <w:p w14:paraId="6C9CC99A" w14:textId="59E9B880" w:rsidR="00BE1CEB" w:rsidRDefault="00126785" w:rsidP="00126785">
      <w:pPr>
        <w:spacing w:after="0" w:line="360" w:lineRule="auto"/>
        <w:ind w:firstLine="708"/>
        <w:jc w:val="both"/>
        <w:rPr>
          <w:rFonts w:ascii="Arial" w:hAnsi="Arial" w:cs="Arial"/>
          <w:sz w:val="24"/>
          <w:szCs w:val="24"/>
        </w:rPr>
      </w:pPr>
      <w:r>
        <w:rPr>
          <w:rFonts w:ascii="Arial" w:hAnsi="Arial" w:cs="Arial"/>
          <w:sz w:val="24"/>
          <w:szCs w:val="24"/>
        </w:rPr>
        <w:t>Portanto, a</w:t>
      </w:r>
      <w:r w:rsidR="00A91AC1" w:rsidRPr="00A91AC1">
        <w:rPr>
          <w:rFonts w:ascii="Arial" w:hAnsi="Arial" w:cs="Arial"/>
          <w:sz w:val="24"/>
          <w:szCs w:val="24"/>
        </w:rPr>
        <w:t xml:space="preserve"> construção da identidade coletiva está ligada à definição do que é “próprio” e do que é “alienígena” e, portanto, refere-se a uma subjetividade na qual estão presentes sistemas de valores ou visões de mundo. A cultura encontra-se, portanto, na base de toda identidade, embora não constitua o fenómeno identitário em si. </w:t>
      </w:r>
    </w:p>
    <w:p w14:paraId="60F7F35F" w14:textId="77777777" w:rsidR="00EA25DC" w:rsidRPr="00BE1CEB" w:rsidRDefault="00EA25DC" w:rsidP="00126785">
      <w:pPr>
        <w:spacing w:after="0" w:line="360" w:lineRule="auto"/>
        <w:ind w:firstLine="708"/>
        <w:jc w:val="both"/>
        <w:rPr>
          <w:rFonts w:ascii="Arial" w:hAnsi="Arial" w:cs="Arial"/>
          <w:sz w:val="24"/>
          <w:szCs w:val="24"/>
        </w:rPr>
      </w:pPr>
    </w:p>
    <w:p w14:paraId="75972EE8" w14:textId="287D01F9" w:rsidR="00126785" w:rsidRPr="00126785" w:rsidRDefault="00126785" w:rsidP="00126785">
      <w:pPr>
        <w:spacing w:after="0" w:line="360" w:lineRule="auto"/>
        <w:jc w:val="both"/>
        <w:rPr>
          <w:rFonts w:ascii="Arial" w:hAnsi="Arial" w:cs="Arial"/>
          <w:b/>
          <w:bCs/>
          <w:sz w:val="24"/>
          <w:szCs w:val="24"/>
        </w:rPr>
      </w:pPr>
      <w:r w:rsidRPr="00126785">
        <w:rPr>
          <w:rFonts w:ascii="Arial" w:hAnsi="Arial" w:cs="Arial"/>
          <w:b/>
          <w:bCs/>
          <w:sz w:val="24"/>
          <w:szCs w:val="24"/>
        </w:rPr>
        <w:t>CULTURA: UM TEMA ESSENCIAL</w:t>
      </w:r>
    </w:p>
    <w:p w14:paraId="43EF6E32" w14:textId="77777777" w:rsidR="00126785" w:rsidRPr="00126785" w:rsidRDefault="00126785" w:rsidP="00126785">
      <w:pPr>
        <w:spacing w:after="0" w:line="360" w:lineRule="auto"/>
        <w:jc w:val="both"/>
        <w:rPr>
          <w:rFonts w:ascii="Arial" w:hAnsi="Arial" w:cs="Arial"/>
          <w:sz w:val="24"/>
          <w:szCs w:val="24"/>
        </w:rPr>
      </w:pPr>
    </w:p>
    <w:p w14:paraId="53634E01" w14:textId="515D4D49" w:rsidR="00126785" w:rsidRDefault="00126785" w:rsidP="00126785">
      <w:pPr>
        <w:spacing w:after="0" w:line="360" w:lineRule="auto"/>
        <w:ind w:firstLine="708"/>
        <w:jc w:val="both"/>
        <w:rPr>
          <w:rFonts w:ascii="Arial" w:hAnsi="Arial" w:cs="Arial"/>
          <w:sz w:val="24"/>
          <w:szCs w:val="24"/>
        </w:rPr>
      </w:pPr>
      <w:r w:rsidRPr="00126785">
        <w:rPr>
          <w:rFonts w:ascii="Arial" w:hAnsi="Arial" w:cs="Arial"/>
          <w:sz w:val="24"/>
          <w:szCs w:val="24"/>
        </w:rPr>
        <w:t xml:space="preserve">Abordando a premissa do uso cotidiano da palavra em questão, remetemos ao que disse </w:t>
      </w:r>
      <w:proofErr w:type="spellStart"/>
      <w:r w:rsidRPr="00126785">
        <w:rPr>
          <w:rFonts w:ascii="Arial" w:hAnsi="Arial" w:cs="Arial"/>
          <w:sz w:val="24"/>
          <w:szCs w:val="24"/>
        </w:rPr>
        <w:t>Benoist</w:t>
      </w:r>
      <w:proofErr w:type="spellEnd"/>
      <w:r w:rsidRPr="00126785">
        <w:rPr>
          <w:rFonts w:ascii="Arial" w:hAnsi="Arial" w:cs="Arial"/>
          <w:sz w:val="24"/>
          <w:szCs w:val="24"/>
        </w:rPr>
        <w:t xml:space="preserve"> </w:t>
      </w:r>
      <w:r>
        <w:rPr>
          <w:rFonts w:ascii="Arial" w:hAnsi="Arial" w:cs="Arial"/>
          <w:sz w:val="24"/>
          <w:szCs w:val="24"/>
        </w:rPr>
        <w:t>(</w:t>
      </w:r>
      <w:r w:rsidRPr="00126785">
        <w:rPr>
          <w:rFonts w:ascii="Arial" w:hAnsi="Arial" w:cs="Arial"/>
          <w:sz w:val="24"/>
          <w:szCs w:val="24"/>
        </w:rPr>
        <w:t>1982</w:t>
      </w:r>
      <w:r>
        <w:rPr>
          <w:rFonts w:ascii="Arial" w:hAnsi="Arial" w:cs="Arial"/>
          <w:sz w:val="24"/>
          <w:szCs w:val="24"/>
        </w:rPr>
        <w:t>)</w:t>
      </w:r>
      <w:r w:rsidRPr="00126785">
        <w:rPr>
          <w:rFonts w:ascii="Arial" w:hAnsi="Arial" w:cs="Arial"/>
          <w:sz w:val="24"/>
          <w:szCs w:val="24"/>
        </w:rPr>
        <w:t xml:space="preserve"> sobre a palavra cultura, que atualmente ocupa um lugar privilegiado no discurso</w:t>
      </w:r>
      <w:r>
        <w:rPr>
          <w:rFonts w:ascii="Arial" w:hAnsi="Arial" w:cs="Arial"/>
          <w:sz w:val="24"/>
          <w:szCs w:val="24"/>
        </w:rPr>
        <w:t>.</w:t>
      </w:r>
      <w:r w:rsidRPr="00126785">
        <w:rPr>
          <w:rFonts w:ascii="Arial" w:hAnsi="Arial" w:cs="Arial"/>
          <w:sz w:val="24"/>
          <w:szCs w:val="24"/>
        </w:rPr>
        <w:t xml:space="preserve"> Os partidos políticos incluem-no nos seus programas, os escritores discordam sobre ele e as ideologias muitas vezes fazem dele um elemento essencial dos seus sistemas. Há até países onde existem Ministérios da Cultura, fazendo uso irracional do conceito, priorizando assuntos em áreas de naturezas diversas.</w:t>
      </w:r>
    </w:p>
    <w:p w14:paraId="6130C65E" w14:textId="77777777" w:rsidR="00126785" w:rsidRDefault="00126785" w:rsidP="00126785">
      <w:pPr>
        <w:spacing w:after="0" w:line="360" w:lineRule="auto"/>
        <w:ind w:firstLine="708"/>
        <w:jc w:val="both"/>
        <w:rPr>
          <w:rFonts w:ascii="Arial" w:hAnsi="Arial" w:cs="Arial"/>
          <w:sz w:val="24"/>
          <w:szCs w:val="24"/>
        </w:rPr>
      </w:pPr>
      <w:r w:rsidRPr="00126785">
        <w:rPr>
          <w:rFonts w:ascii="Arial" w:hAnsi="Arial" w:cs="Arial"/>
          <w:sz w:val="24"/>
          <w:szCs w:val="24"/>
        </w:rPr>
        <w:t xml:space="preserve">Para especificar a palavra, aponta-se o que afirmou </w:t>
      </w:r>
      <w:proofErr w:type="spellStart"/>
      <w:r w:rsidRPr="00126785">
        <w:rPr>
          <w:rFonts w:ascii="Arial" w:hAnsi="Arial" w:cs="Arial"/>
          <w:sz w:val="24"/>
          <w:szCs w:val="24"/>
        </w:rPr>
        <w:t>Benoist</w:t>
      </w:r>
      <w:proofErr w:type="spellEnd"/>
      <w:r>
        <w:rPr>
          <w:rFonts w:ascii="Arial" w:hAnsi="Arial" w:cs="Arial"/>
          <w:sz w:val="24"/>
          <w:szCs w:val="24"/>
        </w:rPr>
        <w:t xml:space="preserve"> (1982)</w:t>
      </w:r>
      <w:r w:rsidRPr="00126785">
        <w:rPr>
          <w:rFonts w:ascii="Arial" w:hAnsi="Arial" w:cs="Arial"/>
          <w:sz w:val="24"/>
          <w:szCs w:val="24"/>
        </w:rPr>
        <w:t xml:space="preserve"> durante o </w:t>
      </w:r>
      <w:r w:rsidRPr="00126785">
        <w:rPr>
          <w:rFonts w:ascii="Arial" w:hAnsi="Arial" w:cs="Arial"/>
          <w:i/>
          <w:iCs/>
          <w:sz w:val="24"/>
          <w:szCs w:val="24"/>
        </w:rPr>
        <w:t>Congresso Internacional para a Defesa da Cultura</w:t>
      </w:r>
      <w:r w:rsidRPr="00126785">
        <w:rPr>
          <w:rFonts w:ascii="Arial" w:hAnsi="Arial" w:cs="Arial"/>
          <w:sz w:val="24"/>
          <w:szCs w:val="24"/>
        </w:rPr>
        <w:t>, realizado em Nice, ao perguntar: que cultura? E o que é cultura?</w:t>
      </w:r>
      <w:r>
        <w:rPr>
          <w:rFonts w:ascii="Arial" w:hAnsi="Arial" w:cs="Arial"/>
          <w:sz w:val="24"/>
          <w:szCs w:val="24"/>
        </w:rPr>
        <w:t xml:space="preserve"> </w:t>
      </w:r>
      <w:r w:rsidRPr="00126785">
        <w:rPr>
          <w:rFonts w:ascii="Arial" w:hAnsi="Arial" w:cs="Arial"/>
          <w:sz w:val="24"/>
          <w:szCs w:val="24"/>
        </w:rPr>
        <w:t xml:space="preserve">Uma vez que falar de “cultura” não é o mesmo que falar de “uma cultura” e “a defesa da cultura” nem sempre coincide com a de “culturas”. </w:t>
      </w:r>
    </w:p>
    <w:p w14:paraId="572288A8" w14:textId="51CA19E8" w:rsidR="00126785" w:rsidRPr="00126785" w:rsidRDefault="00126785" w:rsidP="00126785">
      <w:pPr>
        <w:spacing w:after="0" w:line="360" w:lineRule="auto"/>
        <w:ind w:firstLine="708"/>
        <w:jc w:val="both"/>
        <w:rPr>
          <w:rFonts w:ascii="Arial" w:hAnsi="Arial" w:cs="Arial"/>
          <w:sz w:val="24"/>
          <w:szCs w:val="24"/>
        </w:rPr>
      </w:pPr>
      <w:r w:rsidRPr="00126785">
        <w:rPr>
          <w:rFonts w:ascii="Arial" w:hAnsi="Arial" w:cs="Arial"/>
          <w:sz w:val="24"/>
          <w:szCs w:val="24"/>
        </w:rPr>
        <w:t xml:space="preserve">Partindo desse acúmulo de dúvidas, nos referimos à origem da palavra, ressaltando que etimologicamente </w:t>
      </w:r>
      <w:r w:rsidRPr="00126785">
        <w:rPr>
          <w:rFonts w:ascii="Arial" w:hAnsi="Arial" w:cs="Arial"/>
          <w:i/>
          <w:iCs/>
          <w:sz w:val="24"/>
          <w:szCs w:val="24"/>
        </w:rPr>
        <w:t>cultura</w:t>
      </w:r>
      <w:r w:rsidRPr="00126785">
        <w:rPr>
          <w:rFonts w:ascii="Arial" w:hAnsi="Arial" w:cs="Arial"/>
          <w:sz w:val="24"/>
          <w:szCs w:val="24"/>
        </w:rPr>
        <w:t xml:space="preserve"> refere-se à ação de cultivar. Nesse sentido, pode ser interpretada como a arte de semear, cuidar e desenvolver o conhecimento do mundo no ser humano</w:t>
      </w:r>
      <w:r>
        <w:rPr>
          <w:rFonts w:ascii="Arial" w:hAnsi="Arial" w:cs="Arial"/>
          <w:sz w:val="24"/>
          <w:szCs w:val="24"/>
        </w:rPr>
        <w:t>.</w:t>
      </w:r>
      <w:r w:rsidRPr="00126785">
        <w:rPr>
          <w:rFonts w:ascii="Arial" w:hAnsi="Arial" w:cs="Arial"/>
          <w:sz w:val="24"/>
          <w:szCs w:val="24"/>
        </w:rPr>
        <w:t xml:space="preserve"> Esta interpretação subjetiva leva a compreender a cultura de uma forma individualista como o produto da aprendizagem e do desenvolvimento de um homem, tanto física como espiritualmente.</w:t>
      </w:r>
    </w:p>
    <w:p w14:paraId="01696485" w14:textId="69A6DCE1" w:rsidR="00126785" w:rsidRPr="00126785" w:rsidRDefault="00126785" w:rsidP="00126785">
      <w:pPr>
        <w:spacing w:after="0" w:line="360" w:lineRule="auto"/>
        <w:ind w:firstLine="708"/>
        <w:jc w:val="both"/>
        <w:rPr>
          <w:rFonts w:ascii="Arial" w:hAnsi="Arial" w:cs="Arial"/>
          <w:sz w:val="24"/>
          <w:szCs w:val="24"/>
        </w:rPr>
      </w:pPr>
      <w:r w:rsidRPr="00126785">
        <w:rPr>
          <w:rFonts w:ascii="Arial" w:hAnsi="Arial" w:cs="Arial"/>
          <w:sz w:val="24"/>
          <w:szCs w:val="24"/>
        </w:rPr>
        <w:lastRenderedPageBreak/>
        <w:t>A cultura pode ser analisada sob várias perspectivas. Do ponto de vista objetivo, a cultura pode ser conceituada como o conjunto complexo de objetos que o homem cria e transforma; mas que também humaniza e no qual, necessariamente, se encontram de forma confiável a linguagem, a arte, a literatura, portanto, a ciência, os valores de cada indivíduo e da comunidade a que pertence, entre outros. A partir dessas criações, o homem deixa de estar num mero estado de natureza. A</w:t>
      </w:r>
      <w:r w:rsidR="00E976C0">
        <w:rPr>
          <w:rFonts w:ascii="Arial" w:hAnsi="Arial" w:cs="Arial"/>
          <w:sz w:val="24"/>
          <w:szCs w:val="24"/>
        </w:rPr>
        <w:t>ssim, a</w:t>
      </w:r>
      <w:r w:rsidRPr="00126785">
        <w:rPr>
          <w:rFonts w:ascii="Arial" w:hAnsi="Arial" w:cs="Arial"/>
          <w:sz w:val="24"/>
          <w:szCs w:val="24"/>
        </w:rPr>
        <w:t xml:space="preserve"> cultura, como processo dinâmico, em que está presente a essência histórica de um povo, é o resultado de uma atividade criadora e criadora, individual e coletiva.</w:t>
      </w:r>
    </w:p>
    <w:p w14:paraId="526B7658" w14:textId="5525F28E" w:rsidR="00126785" w:rsidRPr="00126785" w:rsidRDefault="00126785" w:rsidP="00E976C0">
      <w:pPr>
        <w:spacing w:after="0" w:line="360" w:lineRule="auto"/>
        <w:ind w:firstLine="708"/>
        <w:jc w:val="both"/>
        <w:rPr>
          <w:rFonts w:ascii="Arial" w:hAnsi="Arial" w:cs="Arial"/>
          <w:sz w:val="24"/>
          <w:szCs w:val="24"/>
        </w:rPr>
      </w:pPr>
      <w:r w:rsidRPr="00126785">
        <w:rPr>
          <w:rFonts w:ascii="Arial" w:hAnsi="Arial" w:cs="Arial"/>
          <w:sz w:val="24"/>
          <w:szCs w:val="24"/>
        </w:rPr>
        <w:t xml:space="preserve">Até este ponto, pode parecer que existe um acordo pré-estabelecido sobre a parte conceitual do termo aqui discutido. No entanto, a cultura na sociologia, na antropologia ou nas ciências sociais em geral apresenta-se como um problema de estudo em si, um estudo inacabado, inexplorado e carente de argumentos teóricos. Como afirma </w:t>
      </w:r>
      <w:proofErr w:type="spellStart"/>
      <w:r w:rsidR="00E976C0" w:rsidRPr="00E976C0">
        <w:rPr>
          <w:rFonts w:ascii="Arial" w:hAnsi="Arial" w:cs="Arial"/>
          <w:sz w:val="24"/>
          <w:szCs w:val="24"/>
        </w:rPr>
        <w:t>Benoist</w:t>
      </w:r>
      <w:proofErr w:type="spellEnd"/>
      <w:r w:rsidR="00E976C0" w:rsidRPr="00E976C0">
        <w:rPr>
          <w:rFonts w:ascii="Arial" w:hAnsi="Arial" w:cs="Arial"/>
          <w:sz w:val="24"/>
          <w:szCs w:val="24"/>
        </w:rPr>
        <w:t xml:space="preserve"> (1982)</w:t>
      </w:r>
      <w:r w:rsidRPr="00126785">
        <w:rPr>
          <w:rFonts w:ascii="Arial" w:hAnsi="Arial" w:cs="Arial"/>
          <w:sz w:val="24"/>
          <w:szCs w:val="24"/>
        </w:rPr>
        <w:t>, a cultura resiste amargamente a ser construída como objeto teórico e prefere continuar circulando com a imprecisão flutuante de seus inúmeros significados ideológicos.</w:t>
      </w:r>
    </w:p>
    <w:p w14:paraId="68607744" w14:textId="273930B5" w:rsidR="00126785" w:rsidRPr="00126785" w:rsidRDefault="00126785" w:rsidP="00E976C0">
      <w:pPr>
        <w:spacing w:after="0" w:line="360" w:lineRule="auto"/>
        <w:ind w:firstLine="708"/>
        <w:jc w:val="both"/>
        <w:rPr>
          <w:rFonts w:ascii="Arial" w:hAnsi="Arial" w:cs="Arial"/>
          <w:sz w:val="24"/>
          <w:szCs w:val="24"/>
        </w:rPr>
      </w:pPr>
      <w:r w:rsidRPr="00126785">
        <w:rPr>
          <w:rFonts w:ascii="Arial" w:hAnsi="Arial" w:cs="Arial"/>
          <w:sz w:val="24"/>
          <w:szCs w:val="24"/>
        </w:rPr>
        <w:t xml:space="preserve">Para alcançar uma proposta conceitual mais completa e coerente, recorremos primeiro a </w:t>
      </w:r>
      <w:proofErr w:type="spellStart"/>
      <w:r w:rsidRPr="00126785">
        <w:rPr>
          <w:rFonts w:ascii="Arial" w:hAnsi="Arial" w:cs="Arial"/>
          <w:sz w:val="24"/>
          <w:szCs w:val="24"/>
        </w:rPr>
        <w:t>Spradley</w:t>
      </w:r>
      <w:proofErr w:type="spellEnd"/>
      <w:r w:rsidRPr="00126785">
        <w:rPr>
          <w:rFonts w:ascii="Arial" w:hAnsi="Arial" w:cs="Arial"/>
          <w:sz w:val="24"/>
          <w:szCs w:val="24"/>
        </w:rPr>
        <w:t xml:space="preserve"> e </w:t>
      </w:r>
      <w:proofErr w:type="spellStart"/>
      <w:r w:rsidRPr="00126785">
        <w:rPr>
          <w:rFonts w:ascii="Arial" w:hAnsi="Arial" w:cs="Arial"/>
          <w:sz w:val="24"/>
          <w:szCs w:val="24"/>
        </w:rPr>
        <w:t>McCurdy</w:t>
      </w:r>
      <w:proofErr w:type="spellEnd"/>
      <w:r w:rsidRPr="00126785">
        <w:rPr>
          <w:rFonts w:ascii="Arial" w:hAnsi="Arial" w:cs="Arial"/>
          <w:sz w:val="24"/>
          <w:szCs w:val="24"/>
        </w:rPr>
        <w:t xml:space="preserve"> </w:t>
      </w:r>
      <w:r w:rsidR="00E976C0">
        <w:rPr>
          <w:rFonts w:ascii="Arial" w:hAnsi="Arial" w:cs="Arial"/>
          <w:sz w:val="24"/>
          <w:szCs w:val="24"/>
        </w:rPr>
        <w:t>(</w:t>
      </w:r>
      <w:r w:rsidRPr="00126785">
        <w:rPr>
          <w:rFonts w:ascii="Arial" w:hAnsi="Arial" w:cs="Arial"/>
          <w:sz w:val="24"/>
          <w:szCs w:val="24"/>
        </w:rPr>
        <w:t>1975</w:t>
      </w:r>
      <w:r w:rsidR="00E976C0">
        <w:rPr>
          <w:rFonts w:ascii="Arial" w:hAnsi="Arial" w:cs="Arial"/>
          <w:sz w:val="24"/>
          <w:szCs w:val="24"/>
        </w:rPr>
        <w:t>)</w:t>
      </w:r>
      <w:r w:rsidRPr="00126785">
        <w:rPr>
          <w:rFonts w:ascii="Arial" w:hAnsi="Arial" w:cs="Arial"/>
          <w:sz w:val="24"/>
          <w:szCs w:val="24"/>
        </w:rPr>
        <w:t xml:space="preserve">, que apontam que cultura é definida como o conhecimento adquirido que as pessoas utilizam para interpretar suas experiências e gerar comportamentos. Por outro lado, Geertz </w:t>
      </w:r>
      <w:r w:rsidR="00E976C0">
        <w:rPr>
          <w:rFonts w:ascii="Arial" w:hAnsi="Arial" w:cs="Arial"/>
          <w:sz w:val="24"/>
          <w:szCs w:val="24"/>
        </w:rPr>
        <w:t>(2</w:t>
      </w:r>
      <w:r w:rsidRPr="00126785">
        <w:rPr>
          <w:rFonts w:ascii="Arial" w:hAnsi="Arial" w:cs="Arial"/>
          <w:sz w:val="24"/>
          <w:szCs w:val="24"/>
        </w:rPr>
        <w:t>005</w:t>
      </w:r>
      <w:r w:rsidR="00E976C0">
        <w:rPr>
          <w:rFonts w:ascii="Arial" w:hAnsi="Arial" w:cs="Arial"/>
          <w:sz w:val="24"/>
          <w:szCs w:val="24"/>
        </w:rPr>
        <w:t>)</w:t>
      </w:r>
      <w:r w:rsidRPr="00126785">
        <w:rPr>
          <w:rFonts w:ascii="Arial" w:hAnsi="Arial" w:cs="Arial"/>
          <w:sz w:val="24"/>
          <w:szCs w:val="24"/>
        </w:rPr>
        <w:t xml:space="preserve">, referindo-se à cultura, destaca que ela é a teia de significados a partir da qual o ser humano interpreta sua existência e experiência, bem como conduz suas ações. Por outro lado, no </w:t>
      </w:r>
      <w:r w:rsidR="00E976C0">
        <w:rPr>
          <w:rFonts w:ascii="Arial" w:hAnsi="Arial" w:cs="Arial"/>
          <w:sz w:val="24"/>
          <w:szCs w:val="24"/>
        </w:rPr>
        <w:t>Brasil</w:t>
      </w:r>
      <w:r w:rsidRPr="00126785">
        <w:rPr>
          <w:rFonts w:ascii="Arial" w:hAnsi="Arial" w:cs="Arial"/>
          <w:sz w:val="24"/>
          <w:szCs w:val="24"/>
        </w:rPr>
        <w:t>, os governantes consideram que a cultura deve ser reconhecida como elemento integrador da sociedade e suporte da identidade nacional e estatal.</w:t>
      </w:r>
    </w:p>
    <w:p w14:paraId="29CAC01F" w14:textId="77777777" w:rsidR="00E976C0" w:rsidRDefault="00126785" w:rsidP="00E976C0">
      <w:pPr>
        <w:spacing w:after="0" w:line="360" w:lineRule="auto"/>
        <w:ind w:firstLine="708"/>
        <w:jc w:val="both"/>
        <w:rPr>
          <w:rFonts w:ascii="Arial" w:hAnsi="Arial" w:cs="Arial"/>
          <w:sz w:val="24"/>
          <w:szCs w:val="24"/>
        </w:rPr>
      </w:pPr>
      <w:r w:rsidRPr="00126785">
        <w:rPr>
          <w:rFonts w:ascii="Arial" w:hAnsi="Arial" w:cs="Arial"/>
          <w:sz w:val="24"/>
          <w:szCs w:val="24"/>
        </w:rPr>
        <w:t>A cultura é também ação e criação do homem, como forma de estender ou transcender do individual ao universal</w:t>
      </w:r>
      <w:r w:rsidR="00E976C0">
        <w:rPr>
          <w:rFonts w:ascii="Arial" w:hAnsi="Arial" w:cs="Arial"/>
          <w:sz w:val="24"/>
          <w:szCs w:val="24"/>
        </w:rPr>
        <w:t>.</w:t>
      </w:r>
      <w:r w:rsidRPr="00126785">
        <w:rPr>
          <w:rFonts w:ascii="Arial" w:hAnsi="Arial" w:cs="Arial"/>
          <w:sz w:val="24"/>
          <w:szCs w:val="24"/>
        </w:rPr>
        <w:t xml:space="preserve"> O homem tem o poder – dentro dos limites determinados pelo carácter e pelas formas da sua vida social – de construir uma cultura de acordo com os seus ideais, de prolongar a sua existência e duração através do uso racional das suas faculdades cooperativas. </w:t>
      </w:r>
    </w:p>
    <w:p w14:paraId="1FAF2736" w14:textId="2AFA40C9" w:rsidR="003061A2" w:rsidRDefault="00E976C0" w:rsidP="00E976C0">
      <w:pPr>
        <w:spacing w:after="0" w:line="360" w:lineRule="auto"/>
        <w:ind w:firstLine="708"/>
        <w:jc w:val="both"/>
        <w:rPr>
          <w:rFonts w:ascii="Arial" w:hAnsi="Arial" w:cs="Arial"/>
          <w:sz w:val="24"/>
          <w:szCs w:val="24"/>
        </w:rPr>
      </w:pPr>
      <w:r>
        <w:rPr>
          <w:rFonts w:ascii="Arial" w:hAnsi="Arial" w:cs="Arial"/>
          <w:sz w:val="24"/>
          <w:szCs w:val="24"/>
        </w:rPr>
        <w:t>Por fim, a</w:t>
      </w:r>
      <w:r w:rsidR="00126785" w:rsidRPr="00126785">
        <w:rPr>
          <w:rFonts w:ascii="Arial" w:hAnsi="Arial" w:cs="Arial"/>
          <w:sz w:val="24"/>
          <w:szCs w:val="24"/>
        </w:rPr>
        <w:t xml:space="preserve">o que </w:t>
      </w:r>
      <w:proofErr w:type="spellStart"/>
      <w:r w:rsidR="00126785" w:rsidRPr="00126785">
        <w:rPr>
          <w:rFonts w:ascii="Arial" w:hAnsi="Arial" w:cs="Arial"/>
          <w:sz w:val="24"/>
          <w:szCs w:val="24"/>
        </w:rPr>
        <w:t>Bodenheimer</w:t>
      </w:r>
      <w:proofErr w:type="spellEnd"/>
      <w:r w:rsidR="00126785" w:rsidRPr="00126785">
        <w:rPr>
          <w:rFonts w:ascii="Arial" w:hAnsi="Arial" w:cs="Arial"/>
          <w:sz w:val="24"/>
          <w:szCs w:val="24"/>
        </w:rPr>
        <w:t xml:space="preserve"> </w:t>
      </w:r>
      <w:r>
        <w:rPr>
          <w:rFonts w:ascii="Arial" w:hAnsi="Arial" w:cs="Arial"/>
          <w:sz w:val="24"/>
          <w:szCs w:val="24"/>
        </w:rPr>
        <w:t>(</w:t>
      </w:r>
      <w:r w:rsidR="00126785" w:rsidRPr="00126785">
        <w:rPr>
          <w:rFonts w:ascii="Arial" w:hAnsi="Arial" w:cs="Arial"/>
          <w:sz w:val="24"/>
          <w:szCs w:val="24"/>
        </w:rPr>
        <w:t>1994</w:t>
      </w:r>
      <w:r>
        <w:rPr>
          <w:rFonts w:ascii="Arial" w:hAnsi="Arial" w:cs="Arial"/>
          <w:sz w:val="24"/>
          <w:szCs w:val="24"/>
        </w:rPr>
        <w:t>)</w:t>
      </w:r>
      <w:r w:rsidR="00126785" w:rsidRPr="00126785">
        <w:rPr>
          <w:rFonts w:ascii="Arial" w:hAnsi="Arial" w:cs="Arial"/>
          <w:sz w:val="24"/>
          <w:szCs w:val="24"/>
        </w:rPr>
        <w:t xml:space="preserve"> apontou a respeito dessa característica da cultura, acrescenta-se também como elemento transcendental da existência do homem que a morte de uma cultura não implica a extinção de sua </w:t>
      </w:r>
      <w:r w:rsidR="00126785" w:rsidRPr="00126785">
        <w:rPr>
          <w:rFonts w:ascii="Arial" w:hAnsi="Arial" w:cs="Arial"/>
          <w:sz w:val="24"/>
          <w:szCs w:val="24"/>
        </w:rPr>
        <w:lastRenderedPageBreak/>
        <w:t>memória</w:t>
      </w:r>
      <w:r>
        <w:rPr>
          <w:rFonts w:ascii="Arial" w:hAnsi="Arial" w:cs="Arial"/>
          <w:sz w:val="24"/>
          <w:szCs w:val="24"/>
        </w:rPr>
        <w:t>.</w:t>
      </w:r>
      <w:r w:rsidR="00126785" w:rsidRPr="00126785">
        <w:rPr>
          <w:rFonts w:ascii="Arial" w:hAnsi="Arial" w:cs="Arial"/>
          <w:sz w:val="24"/>
          <w:szCs w:val="24"/>
        </w:rPr>
        <w:t xml:space="preserve"> Assim como as obras de um grande homem sobrevivem à sua existência física, os resultados de uma grande cultura nunca serão estéreis.</w:t>
      </w:r>
    </w:p>
    <w:p w14:paraId="16E6892C" w14:textId="77777777" w:rsidR="00E976C0" w:rsidRDefault="00E976C0" w:rsidP="00E976C0">
      <w:pPr>
        <w:spacing w:after="0" w:line="360" w:lineRule="auto"/>
        <w:jc w:val="both"/>
        <w:rPr>
          <w:rFonts w:ascii="Arial" w:hAnsi="Arial" w:cs="Arial"/>
          <w:sz w:val="24"/>
          <w:szCs w:val="24"/>
        </w:rPr>
      </w:pPr>
    </w:p>
    <w:p w14:paraId="229CCDF3" w14:textId="310237A9" w:rsidR="00D8627A" w:rsidRPr="00D8627A" w:rsidRDefault="00D8627A" w:rsidP="00D8627A">
      <w:pPr>
        <w:spacing w:after="0" w:line="360" w:lineRule="auto"/>
        <w:jc w:val="both"/>
        <w:rPr>
          <w:rFonts w:ascii="Arial" w:hAnsi="Arial" w:cs="Arial"/>
          <w:b/>
          <w:bCs/>
          <w:sz w:val="24"/>
          <w:szCs w:val="24"/>
        </w:rPr>
      </w:pPr>
      <w:r w:rsidRPr="00D8627A">
        <w:rPr>
          <w:rFonts w:ascii="Arial" w:hAnsi="Arial" w:cs="Arial"/>
          <w:b/>
          <w:bCs/>
          <w:sz w:val="24"/>
          <w:szCs w:val="24"/>
        </w:rPr>
        <w:t>ENTRE O “INDÍGENA” E O “ÉTNICO”</w:t>
      </w:r>
    </w:p>
    <w:p w14:paraId="7495AFA0" w14:textId="77777777" w:rsidR="00D8627A" w:rsidRPr="00D8627A" w:rsidRDefault="00D8627A" w:rsidP="00D8627A">
      <w:pPr>
        <w:spacing w:after="0" w:line="360" w:lineRule="auto"/>
        <w:jc w:val="both"/>
        <w:rPr>
          <w:rFonts w:ascii="Arial" w:hAnsi="Arial" w:cs="Arial"/>
          <w:sz w:val="24"/>
          <w:szCs w:val="24"/>
        </w:rPr>
      </w:pPr>
    </w:p>
    <w:p w14:paraId="2D7F90DA" w14:textId="30A40A5E" w:rsidR="00D8627A" w:rsidRPr="00D8627A" w:rsidRDefault="00D8627A" w:rsidP="00D8627A">
      <w:pPr>
        <w:spacing w:after="0" w:line="360" w:lineRule="auto"/>
        <w:ind w:firstLine="708"/>
        <w:jc w:val="both"/>
        <w:rPr>
          <w:rFonts w:ascii="Arial" w:hAnsi="Arial" w:cs="Arial"/>
          <w:sz w:val="24"/>
          <w:szCs w:val="24"/>
        </w:rPr>
      </w:pPr>
      <w:r w:rsidRPr="00D8627A">
        <w:rPr>
          <w:rFonts w:ascii="Arial" w:hAnsi="Arial" w:cs="Arial"/>
          <w:sz w:val="24"/>
          <w:szCs w:val="24"/>
        </w:rPr>
        <w:t xml:space="preserve">Até aqui, pode-se assumir um aparente consenso conceitual que nos permite dar o próximo passo, olhar para a realidade da sociedade </w:t>
      </w:r>
      <w:r>
        <w:rPr>
          <w:rFonts w:ascii="Arial" w:hAnsi="Arial" w:cs="Arial"/>
          <w:sz w:val="24"/>
          <w:szCs w:val="24"/>
        </w:rPr>
        <w:t xml:space="preserve">brasileira </w:t>
      </w:r>
      <w:r w:rsidRPr="00D8627A">
        <w:rPr>
          <w:rFonts w:ascii="Arial" w:hAnsi="Arial" w:cs="Arial"/>
          <w:sz w:val="24"/>
          <w:szCs w:val="24"/>
        </w:rPr>
        <w:t>com atenção aos indígenas e aos vários momentos que os levaram a mantê-los isolados e fora do resto da sociedade. O ponto de partida é um breve relato histórico da situação dos povos indígenas, que moldou o paradigma do indigenismo e que sugere que se trata de um problema acumulado ao longo da história, um problema que vem desde os tempos coloniais.</w:t>
      </w:r>
    </w:p>
    <w:p w14:paraId="0EF0B86F" w14:textId="6E5CA35C" w:rsidR="00D8627A" w:rsidRPr="00D8627A" w:rsidRDefault="00D8627A" w:rsidP="00D8627A">
      <w:pPr>
        <w:spacing w:after="0" w:line="360" w:lineRule="auto"/>
        <w:ind w:firstLine="708"/>
        <w:jc w:val="both"/>
        <w:rPr>
          <w:rFonts w:ascii="Arial" w:hAnsi="Arial" w:cs="Arial"/>
          <w:sz w:val="24"/>
          <w:szCs w:val="24"/>
        </w:rPr>
      </w:pPr>
      <w:r w:rsidRPr="00D8627A">
        <w:rPr>
          <w:rFonts w:ascii="Arial" w:hAnsi="Arial" w:cs="Arial"/>
          <w:sz w:val="24"/>
          <w:szCs w:val="24"/>
        </w:rPr>
        <w:t xml:space="preserve">O </w:t>
      </w:r>
      <w:r>
        <w:rPr>
          <w:rFonts w:ascii="Arial" w:hAnsi="Arial" w:cs="Arial"/>
          <w:sz w:val="24"/>
          <w:szCs w:val="24"/>
        </w:rPr>
        <w:t>Brasil</w:t>
      </w:r>
      <w:r w:rsidRPr="00D8627A">
        <w:rPr>
          <w:rFonts w:ascii="Arial" w:hAnsi="Arial" w:cs="Arial"/>
          <w:sz w:val="24"/>
          <w:szCs w:val="24"/>
        </w:rPr>
        <w:t xml:space="preserve"> parece ser um país fragmentado. Há povos diferentes no mesmo território; mas o que é pior, dois povos que são até certo ponto inimigos, é como Pimentel </w:t>
      </w:r>
      <w:r w:rsidR="003A03FC">
        <w:rPr>
          <w:rFonts w:ascii="Arial" w:hAnsi="Arial" w:cs="Arial"/>
          <w:sz w:val="24"/>
          <w:szCs w:val="24"/>
        </w:rPr>
        <w:t xml:space="preserve">(1984) </w:t>
      </w:r>
      <w:r w:rsidRPr="00D8627A">
        <w:rPr>
          <w:rFonts w:ascii="Arial" w:hAnsi="Arial" w:cs="Arial"/>
          <w:sz w:val="24"/>
          <w:szCs w:val="24"/>
        </w:rPr>
        <w:t xml:space="preserve">o descreveu. Qual é o motivo de tal inimizade? A resposta está na história do país. Se voltarmos ao tempo da conquista podemos observar que o indígena está isolado, sozinho; distante do resto da população, mesmo quando parece estar mais próximo </w:t>
      </w:r>
      <w:r w:rsidR="003A03FC">
        <w:rPr>
          <w:rFonts w:ascii="Arial" w:hAnsi="Arial" w:cs="Arial"/>
          <w:sz w:val="24"/>
          <w:szCs w:val="24"/>
        </w:rPr>
        <w:t>(</w:t>
      </w:r>
      <w:r w:rsidR="003A03FC" w:rsidRPr="00D8627A">
        <w:rPr>
          <w:rFonts w:ascii="Arial" w:hAnsi="Arial" w:cs="Arial"/>
          <w:sz w:val="24"/>
          <w:szCs w:val="24"/>
        </w:rPr>
        <w:t>VILLORO</w:t>
      </w:r>
      <w:r w:rsidRPr="00D8627A">
        <w:rPr>
          <w:rFonts w:ascii="Arial" w:hAnsi="Arial" w:cs="Arial"/>
          <w:sz w:val="24"/>
          <w:szCs w:val="24"/>
        </w:rPr>
        <w:t>, 1984</w:t>
      </w:r>
      <w:r w:rsidR="003A03FC">
        <w:rPr>
          <w:rFonts w:ascii="Arial" w:hAnsi="Arial" w:cs="Arial"/>
          <w:sz w:val="24"/>
          <w:szCs w:val="24"/>
        </w:rPr>
        <w:t>)</w:t>
      </w:r>
      <w:r w:rsidRPr="00D8627A">
        <w:rPr>
          <w:rFonts w:ascii="Arial" w:hAnsi="Arial" w:cs="Arial"/>
          <w:sz w:val="24"/>
          <w:szCs w:val="24"/>
        </w:rPr>
        <w:t xml:space="preserve">. O indígena passou de proprietário a inquilino, de politeísta a evangelizado, com processos incompletos, precipitados e forçados, a história do </w:t>
      </w:r>
      <w:r w:rsidR="003A03FC">
        <w:rPr>
          <w:rFonts w:ascii="Arial" w:hAnsi="Arial" w:cs="Arial"/>
          <w:sz w:val="24"/>
          <w:szCs w:val="24"/>
        </w:rPr>
        <w:t>Brasil</w:t>
      </w:r>
      <w:r w:rsidRPr="00D8627A">
        <w:rPr>
          <w:rFonts w:ascii="Arial" w:hAnsi="Arial" w:cs="Arial"/>
          <w:sz w:val="24"/>
          <w:szCs w:val="24"/>
        </w:rPr>
        <w:t xml:space="preserve"> foi reconfigurada. São processos realizados com convicção negada que levaram à segregação, que ainda hoje dilacera e flagela a sociedade.</w:t>
      </w:r>
    </w:p>
    <w:p w14:paraId="09F3A707" w14:textId="3C0EC637" w:rsidR="00D8627A" w:rsidRPr="00D8627A" w:rsidRDefault="00D8627A" w:rsidP="003A03FC">
      <w:pPr>
        <w:spacing w:after="0" w:line="360" w:lineRule="auto"/>
        <w:ind w:firstLine="708"/>
        <w:jc w:val="both"/>
        <w:rPr>
          <w:rFonts w:ascii="Arial" w:hAnsi="Arial" w:cs="Arial"/>
          <w:sz w:val="24"/>
          <w:szCs w:val="24"/>
        </w:rPr>
      </w:pPr>
      <w:r w:rsidRPr="00D8627A">
        <w:rPr>
          <w:rFonts w:ascii="Arial" w:hAnsi="Arial" w:cs="Arial"/>
          <w:sz w:val="24"/>
          <w:szCs w:val="24"/>
        </w:rPr>
        <w:t>Ao observar os processos históricos que moldaram a sociedade, os indígenas têm procurado dar sinais de alarme, solicitando unidade no respeito à diversidade. Assim, dentro deste processo histórico há um muro entre as duas raças que ninguém foi capaz de derrubar</w:t>
      </w:r>
      <w:r w:rsidR="003A03FC">
        <w:rPr>
          <w:rFonts w:ascii="Arial" w:hAnsi="Arial" w:cs="Arial"/>
          <w:sz w:val="24"/>
          <w:szCs w:val="24"/>
        </w:rPr>
        <w:t xml:space="preserve"> (</w:t>
      </w:r>
      <w:r w:rsidR="003A03FC" w:rsidRPr="00D8627A">
        <w:rPr>
          <w:rFonts w:ascii="Arial" w:hAnsi="Arial" w:cs="Arial"/>
          <w:sz w:val="24"/>
          <w:szCs w:val="24"/>
        </w:rPr>
        <w:t>BULNES</w:t>
      </w:r>
      <w:r w:rsidRPr="00D8627A">
        <w:rPr>
          <w:rFonts w:ascii="Arial" w:hAnsi="Arial" w:cs="Arial"/>
          <w:sz w:val="24"/>
          <w:szCs w:val="24"/>
        </w:rPr>
        <w:t>, 1899</w:t>
      </w:r>
      <w:r w:rsidR="003A03FC">
        <w:rPr>
          <w:rFonts w:ascii="Arial" w:hAnsi="Arial" w:cs="Arial"/>
          <w:sz w:val="24"/>
          <w:szCs w:val="24"/>
        </w:rPr>
        <w:t>)</w:t>
      </w:r>
      <w:r w:rsidRPr="00D8627A">
        <w:rPr>
          <w:rFonts w:ascii="Arial" w:hAnsi="Arial" w:cs="Arial"/>
          <w:sz w:val="24"/>
          <w:szCs w:val="24"/>
        </w:rPr>
        <w:t xml:space="preserve">. Numa luta constante, buscou-se a </w:t>
      </w:r>
      <w:r w:rsidR="003A03FC">
        <w:rPr>
          <w:rFonts w:ascii="Arial" w:hAnsi="Arial" w:cs="Arial"/>
          <w:sz w:val="24"/>
          <w:szCs w:val="24"/>
        </w:rPr>
        <w:t>sobrevivência,</w:t>
      </w:r>
      <w:r w:rsidRPr="00D8627A">
        <w:rPr>
          <w:rFonts w:ascii="Arial" w:hAnsi="Arial" w:cs="Arial"/>
          <w:sz w:val="24"/>
          <w:szCs w:val="24"/>
        </w:rPr>
        <w:t xml:space="preserve"> uma revolução que reivindica, um protesto à sociedade global; centenas, milhares de gritos para sair da opacidade das montanhas, da exclusão dos povos em territórios distantes.</w:t>
      </w:r>
    </w:p>
    <w:p w14:paraId="70FFE853" w14:textId="77777777" w:rsidR="003A03FC" w:rsidRDefault="00D8627A" w:rsidP="003A03FC">
      <w:pPr>
        <w:spacing w:after="0" w:line="360" w:lineRule="auto"/>
        <w:ind w:firstLine="708"/>
        <w:jc w:val="both"/>
        <w:rPr>
          <w:rFonts w:ascii="Arial" w:hAnsi="Arial" w:cs="Arial"/>
          <w:sz w:val="24"/>
          <w:szCs w:val="24"/>
        </w:rPr>
      </w:pPr>
      <w:r w:rsidRPr="00D8627A">
        <w:rPr>
          <w:rFonts w:ascii="Arial" w:hAnsi="Arial" w:cs="Arial"/>
          <w:sz w:val="24"/>
          <w:szCs w:val="24"/>
        </w:rPr>
        <w:t xml:space="preserve">Não se pode esquecer que o passado faz parte da realidade social e que, </w:t>
      </w:r>
      <w:proofErr w:type="gramStart"/>
      <w:r w:rsidRPr="00D8627A">
        <w:rPr>
          <w:rFonts w:ascii="Arial" w:hAnsi="Arial" w:cs="Arial"/>
          <w:sz w:val="24"/>
          <w:szCs w:val="24"/>
        </w:rPr>
        <w:t>no momento em que</w:t>
      </w:r>
      <w:proofErr w:type="gramEnd"/>
      <w:r w:rsidRPr="00D8627A">
        <w:rPr>
          <w:rFonts w:ascii="Arial" w:hAnsi="Arial" w:cs="Arial"/>
          <w:sz w:val="24"/>
          <w:szCs w:val="24"/>
        </w:rPr>
        <w:t xml:space="preserve"> ocorre, também é reproduzido, pois os acontecimentos passados ​​são capazes de construir a realidade e não de refleti-la</w:t>
      </w:r>
      <w:r w:rsidR="003A03FC">
        <w:rPr>
          <w:rFonts w:ascii="Arial" w:hAnsi="Arial" w:cs="Arial"/>
          <w:sz w:val="24"/>
          <w:szCs w:val="24"/>
        </w:rPr>
        <w:t>.</w:t>
      </w:r>
      <w:r w:rsidRPr="00D8627A">
        <w:rPr>
          <w:rFonts w:ascii="Arial" w:hAnsi="Arial" w:cs="Arial"/>
          <w:sz w:val="24"/>
          <w:szCs w:val="24"/>
        </w:rPr>
        <w:t xml:space="preserve"> A partir daí conclui-se que a realidade não é um dado prévio, mas é construída. A consciência </w:t>
      </w:r>
      <w:r w:rsidRPr="00D8627A">
        <w:rPr>
          <w:rFonts w:ascii="Arial" w:hAnsi="Arial" w:cs="Arial"/>
          <w:sz w:val="24"/>
          <w:szCs w:val="24"/>
        </w:rPr>
        <w:lastRenderedPageBreak/>
        <w:t>de que o peso da história faz parte do presente deve levar-nos a reconhecer com responsabilidade e humildade os erros cometidos no passado</w:t>
      </w:r>
      <w:r w:rsidR="003A03FC">
        <w:rPr>
          <w:rFonts w:ascii="Arial" w:hAnsi="Arial" w:cs="Arial"/>
          <w:sz w:val="24"/>
          <w:szCs w:val="24"/>
        </w:rPr>
        <w:t>.</w:t>
      </w:r>
    </w:p>
    <w:p w14:paraId="465BE285" w14:textId="7354F3EE" w:rsidR="00D8627A" w:rsidRPr="00D8627A" w:rsidRDefault="00D8627A" w:rsidP="003A03FC">
      <w:pPr>
        <w:spacing w:after="0" w:line="360" w:lineRule="auto"/>
        <w:ind w:firstLine="708"/>
        <w:jc w:val="both"/>
        <w:rPr>
          <w:rFonts w:ascii="Arial" w:hAnsi="Arial" w:cs="Arial"/>
          <w:sz w:val="24"/>
          <w:szCs w:val="24"/>
        </w:rPr>
      </w:pPr>
      <w:r w:rsidRPr="00D8627A">
        <w:rPr>
          <w:rFonts w:ascii="Arial" w:hAnsi="Arial" w:cs="Arial"/>
          <w:sz w:val="24"/>
          <w:szCs w:val="24"/>
        </w:rPr>
        <w:t xml:space="preserve">Portanto, o papel prioritário das instituições de ensino deve ser formar cidadãos socialmente responsáveis ​​com e em valores, que não apenas ratifiquem o conhecimento, mas o retifiquem e como agentes de mudança contribuam para a construção do país que queremos. O presente é a saudade do futuro. Através da educação se transmite a cultura de um povo, mas também através dela, </w:t>
      </w:r>
      <w:r w:rsidR="00551482">
        <w:rPr>
          <w:rFonts w:ascii="Arial" w:hAnsi="Arial" w:cs="Arial"/>
          <w:sz w:val="24"/>
          <w:szCs w:val="24"/>
        </w:rPr>
        <w:t>c</w:t>
      </w:r>
      <w:r w:rsidRPr="00D8627A">
        <w:rPr>
          <w:rFonts w:ascii="Arial" w:hAnsi="Arial" w:cs="Arial"/>
          <w:sz w:val="24"/>
          <w:szCs w:val="24"/>
        </w:rPr>
        <w:t xml:space="preserve">ultura e educação são inseparáveis. O duplo sentido do verbo identificar resume essa dupla disposição, apenas aparentemente contraditória, como aponta </w:t>
      </w:r>
      <w:proofErr w:type="spellStart"/>
      <w:r w:rsidRPr="00D8627A">
        <w:rPr>
          <w:rFonts w:ascii="Arial" w:hAnsi="Arial" w:cs="Arial"/>
          <w:sz w:val="24"/>
          <w:szCs w:val="24"/>
        </w:rPr>
        <w:t>Benoist</w:t>
      </w:r>
      <w:proofErr w:type="spellEnd"/>
      <w:r w:rsidRPr="00D8627A">
        <w:rPr>
          <w:rFonts w:ascii="Arial" w:hAnsi="Arial" w:cs="Arial"/>
          <w:sz w:val="24"/>
          <w:szCs w:val="24"/>
        </w:rPr>
        <w:t xml:space="preserve"> </w:t>
      </w:r>
      <w:r w:rsidR="00551482">
        <w:rPr>
          <w:rFonts w:ascii="Arial" w:hAnsi="Arial" w:cs="Arial"/>
          <w:sz w:val="24"/>
          <w:szCs w:val="24"/>
        </w:rPr>
        <w:t>(</w:t>
      </w:r>
      <w:r w:rsidRPr="00D8627A">
        <w:rPr>
          <w:rFonts w:ascii="Arial" w:hAnsi="Arial" w:cs="Arial"/>
          <w:sz w:val="24"/>
          <w:szCs w:val="24"/>
        </w:rPr>
        <w:t>1982</w:t>
      </w:r>
      <w:r w:rsidR="00551482">
        <w:rPr>
          <w:rFonts w:ascii="Arial" w:hAnsi="Arial" w:cs="Arial"/>
          <w:sz w:val="24"/>
          <w:szCs w:val="24"/>
        </w:rPr>
        <w:t>),</w:t>
      </w:r>
      <w:r w:rsidRPr="00D8627A">
        <w:rPr>
          <w:rFonts w:ascii="Arial" w:hAnsi="Arial" w:cs="Arial"/>
          <w:sz w:val="24"/>
          <w:szCs w:val="24"/>
        </w:rPr>
        <w:t xml:space="preserve"> assemelhar-se e distinguir-se de; </w:t>
      </w:r>
      <w:r w:rsidR="00551482">
        <w:rPr>
          <w:rFonts w:ascii="Arial" w:hAnsi="Arial" w:cs="Arial"/>
          <w:sz w:val="24"/>
          <w:szCs w:val="24"/>
        </w:rPr>
        <w:t>p</w:t>
      </w:r>
      <w:r w:rsidRPr="00D8627A">
        <w:rPr>
          <w:rFonts w:ascii="Arial" w:hAnsi="Arial" w:cs="Arial"/>
          <w:sz w:val="24"/>
          <w:szCs w:val="24"/>
        </w:rPr>
        <w:t>or respeito, encontre semelhança na diferença.</w:t>
      </w:r>
    </w:p>
    <w:p w14:paraId="1871ECE4" w14:textId="77777777" w:rsidR="00551482" w:rsidRDefault="00D8627A" w:rsidP="00551482">
      <w:pPr>
        <w:spacing w:after="0" w:line="360" w:lineRule="auto"/>
        <w:ind w:firstLine="708"/>
        <w:jc w:val="both"/>
        <w:rPr>
          <w:rFonts w:ascii="Arial" w:hAnsi="Arial" w:cs="Arial"/>
          <w:sz w:val="24"/>
          <w:szCs w:val="24"/>
        </w:rPr>
      </w:pPr>
      <w:r w:rsidRPr="00D8627A">
        <w:rPr>
          <w:rFonts w:ascii="Arial" w:hAnsi="Arial" w:cs="Arial"/>
          <w:sz w:val="24"/>
          <w:szCs w:val="24"/>
        </w:rPr>
        <w:t xml:space="preserve">Pelo exposto, reitera-se que historicamente no </w:t>
      </w:r>
      <w:r w:rsidR="00551482">
        <w:rPr>
          <w:rFonts w:ascii="Arial" w:hAnsi="Arial" w:cs="Arial"/>
          <w:sz w:val="24"/>
          <w:szCs w:val="24"/>
        </w:rPr>
        <w:t>Brasil</w:t>
      </w:r>
      <w:r w:rsidRPr="00D8627A">
        <w:rPr>
          <w:rFonts w:ascii="Arial" w:hAnsi="Arial" w:cs="Arial"/>
          <w:sz w:val="24"/>
          <w:szCs w:val="24"/>
        </w:rPr>
        <w:t xml:space="preserve"> houve violações dos direitos das comunidades indígenas, bem como de seus membros, pois desde o momento da conquista o reconhecimento de seus direitos foi violado. Como este evento, muitos diminuíram a identidade cultural e tornaram necessário estabelecer políticas e programas para preservar o pouco que resta da cultura. </w:t>
      </w:r>
    </w:p>
    <w:p w14:paraId="2CF0B73C" w14:textId="77777777" w:rsidR="00551482" w:rsidRDefault="00D8627A" w:rsidP="00551482">
      <w:pPr>
        <w:spacing w:after="0" w:line="360" w:lineRule="auto"/>
        <w:ind w:firstLine="708"/>
        <w:jc w:val="both"/>
        <w:rPr>
          <w:rFonts w:ascii="Arial" w:hAnsi="Arial" w:cs="Arial"/>
          <w:sz w:val="24"/>
          <w:szCs w:val="24"/>
        </w:rPr>
      </w:pPr>
      <w:r w:rsidRPr="00D8627A">
        <w:rPr>
          <w:rFonts w:ascii="Arial" w:hAnsi="Arial" w:cs="Arial"/>
          <w:sz w:val="24"/>
          <w:szCs w:val="24"/>
        </w:rPr>
        <w:t>A identidade continua a ser um problema não resolvido</w:t>
      </w:r>
      <w:r w:rsidR="00551482">
        <w:rPr>
          <w:rFonts w:ascii="Arial" w:hAnsi="Arial" w:cs="Arial"/>
          <w:sz w:val="24"/>
          <w:szCs w:val="24"/>
        </w:rPr>
        <w:t>.</w:t>
      </w:r>
      <w:r w:rsidRPr="00D8627A">
        <w:rPr>
          <w:rFonts w:ascii="Arial" w:hAnsi="Arial" w:cs="Arial"/>
          <w:sz w:val="24"/>
          <w:szCs w:val="24"/>
        </w:rPr>
        <w:t xml:space="preserve"> Mostrar uma identidade é motivo de ridículo, ofensa e marginalização. É precisamente o problema aqui descrito que constitui o paradigma do indigenismo que aqui designamos como tal, e que constitui um dos principais desafios a superar. </w:t>
      </w:r>
    </w:p>
    <w:p w14:paraId="07E3109A" w14:textId="638CD5BE" w:rsidR="00D8627A" w:rsidRPr="00D8627A" w:rsidRDefault="00D8627A" w:rsidP="00551482">
      <w:pPr>
        <w:spacing w:after="0" w:line="360" w:lineRule="auto"/>
        <w:ind w:firstLine="708"/>
        <w:jc w:val="both"/>
        <w:rPr>
          <w:rFonts w:ascii="Arial" w:hAnsi="Arial" w:cs="Arial"/>
          <w:sz w:val="24"/>
          <w:szCs w:val="24"/>
        </w:rPr>
      </w:pPr>
      <w:r w:rsidRPr="00D8627A">
        <w:rPr>
          <w:rFonts w:ascii="Arial" w:hAnsi="Arial" w:cs="Arial"/>
          <w:sz w:val="24"/>
          <w:szCs w:val="24"/>
        </w:rPr>
        <w:t xml:space="preserve">Com a proposta da etnicidade, procuramos sobretudo </w:t>
      </w:r>
      <w:proofErr w:type="gramStart"/>
      <w:r w:rsidRPr="00D8627A">
        <w:rPr>
          <w:rFonts w:ascii="Arial" w:hAnsi="Arial" w:cs="Arial"/>
          <w:sz w:val="24"/>
          <w:szCs w:val="24"/>
        </w:rPr>
        <w:t>deixar para trás</w:t>
      </w:r>
      <w:proofErr w:type="gramEnd"/>
      <w:r w:rsidRPr="00D8627A">
        <w:rPr>
          <w:rFonts w:ascii="Arial" w:hAnsi="Arial" w:cs="Arial"/>
          <w:sz w:val="24"/>
          <w:szCs w:val="24"/>
        </w:rPr>
        <w:t xml:space="preserve"> o sentido pejorativo dos indígenas e procurar gerar uma nova concepção e percepção da identidade étnica para alcançar o pleno reconhecimento da diversidade cultural com as suas próprias diferenças, mas numa Igualdade não só garantida e reconhecida pela lei, mas também reconhecida, respeitada e legitimada pela sociedade.</w:t>
      </w:r>
    </w:p>
    <w:p w14:paraId="290E9C6B" w14:textId="38DF8B79" w:rsidR="00D8627A" w:rsidRPr="00D8627A" w:rsidRDefault="00D8627A" w:rsidP="00551482">
      <w:pPr>
        <w:spacing w:after="0" w:line="360" w:lineRule="auto"/>
        <w:ind w:firstLine="708"/>
        <w:jc w:val="both"/>
        <w:rPr>
          <w:rFonts w:ascii="Arial" w:hAnsi="Arial" w:cs="Arial"/>
          <w:sz w:val="24"/>
          <w:szCs w:val="24"/>
        </w:rPr>
      </w:pPr>
      <w:r w:rsidRPr="00D8627A">
        <w:rPr>
          <w:rFonts w:ascii="Arial" w:hAnsi="Arial" w:cs="Arial"/>
          <w:sz w:val="24"/>
          <w:szCs w:val="24"/>
        </w:rPr>
        <w:t>Para dar lugar a novos conhecimentos sobre os povos indígenas é fundamental o estudo da etnicidade, ou seja, se se busca estudar a realidade social atual é preciso deixar de ver as “minorias culturais” como grupos estáticos, como parte do passado e excluídos do passado. dinâmica social atual, enquanto os limites transcendem a história. Parte-se da conceituação do grupo étnico como</w:t>
      </w:r>
    </w:p>
    <w:p w14:paraId="30937383" w14:textId="25CAF94E" w:rsidR="00D8627A" w:rsidRPr="00D8627A" w:rsidRDefault="00D8627A" w:rsidP="00D8627A">
      <w:pPr>
        <w:spacing w:after="0" w:line="360" w:lineRule="auto"/>
        <w:jc w:val="both"/>
        <w:rPr>
          <w:rFonts w:ascii="Arial" w:hAnsi="Arial" w:cs="Arial"/>
          <w:sz w:val="24"/>
          <w:szCs w:val="24"/>
        </w:rPr>
      </w:pPr>
      <w:r w:rsidRPr="00D8627A">
        <w:rPr>
          <w:rFonts w:ascii="Arial" w:hAnsi="Arial" w:cs="Arial"/>
          <w:sz w:val="24"/>
          <w:szCs w:val="24"/>
        </w:rPr>
        <w:t xml:space="preserve">uma comunidade que se autoperpetua em grande parte biologicamente, compartilha valores culturais fundamentais realizados com unidade manifestada em formas culturais, integra um corpo de comunicação e interação, tem membros </w:t>
      </w:r>
      <w:r w:rsidRPr="00D8627A">
        <w:rPr>
          <w:rFonts w:ascii="Arial" w:hAnsi="Arial" w:cs="Arial"/>
          <w:sz w:val="24"/>
          <w:szCs w:val="24"/>
        </w:rPr>
        <w:lastRenderedPageBreak/>
        <w:t xml:space="preserve">que se identificam e são identificados por outros e que constituem uma categoria distinguível entre outras características da mesma ordem </w:t>
      </w:r>
      <w:r w:rsidR="00551482">
        <w:rPr>
          <w:rFonts w:ascii="Arial" w:hAnsi="Arial" w:cs="Arial"/>
          <w:sz w:val="24"/>
          <w:szCs w:val="24"/>
        </w:rPr>
        <w:t>(</w:t>
      </w:r>
      <w:r w:rsidR="00551482" w:rsidRPr="00D8627A">
        <w:rPr>
          <w:rFonts w:ascii="Arial" w:hAnsi="Arial" w:cs="Arial"/>
          <w:sz w:val="24"/>
          <w:szCs w:val="24"/>
        </w:rPr>
        <w:t>BARTH</w:t>
      </w:r>
      <w:r w:rsidRPr="00D8627A">
        <w:rPr>
          <w:rFonts w:ascii="Arial" w:hAnsi="Arial" w:cs="Arial"/>
          <w:sz w:val="24"/>
          <w:szCs w:val="24"/>
        </w:rPr>
        <w:t>, 1976</w:t>
      </w:r>
      <w:r w:rsidR="00551482">
        <w:rPr>
          <w:rFonts w:ascii="Arial" w:hAnsi="Arial" w:cs="Arial"/>
          <w:sz w:val="24"/>
          <w:szCs w:val="24"/>
        </w:rPr>
        <w:t>)</w:t>
      </w:r>
      <w:r w:rsidRPr="00D8627A">
        <w:rPr>
          <w:rFonts w:ascii="Arial" w:hAnsi="Arial" w:cs="Arial"/>
          <w:sz w:val="24"/>
          <w:szCs w:val="24"/>
        </w:rPr>
        <w:t>.</w:t>
      </w:r>
    </w:p>
    <w:p w14:paraId="63EB9BAF" w14:textId="77777777" w:rsidR="00551482" w:rsidRDefault="00D8627A" w:rsidP="00551482">
      <w:pPr>
        <w:spacing w:after="0" w:line="360" w:lineRule="auto"/>
        <w:ind w:firstLine="708"/>
        <w:jc w:val="both"/>
        <w:rPr>
          <w:rFonts w:ascii="Arial" w:hAnsi="Arial" w:cs="Arial"/>
          <w:sz w:val="24"/>
          <w:szCs w:val="24"/>
        </w:rPr>
      </w:pPr>
      <w:r w:rsidRPr="00D8627A">
        <w:rPr>
          <w:rFonts w:ascii="Arial" w:hAnsi="Arial" w:cs="Arial"/>
          <w:sz w:val="24"/>
          <w:szCs w:val="24"/>
        </w:rPr>
        <w:t xml:space="preserve">Esta definição não está longe de ser uma suposição para enquadrar o que até agora conhecemos como grupos indígenas. Por outro lado, reconhece um dinamismo típico da natureza destes grupos e mostra-se como uma possibilidade de reinserção social onde a unidade nacional se reflete a partir de elementos que não são comuns como sociedade. </w:t>
      </w:r>
    </w:p>
    <w:p w14:paraId="13FDD177" w14:textId="50A041C4" w:rsidR="00D8627A" w:rsidRPr="00D8627A" w:rsidRDefault="00D8627A" w:rsidP="00551482">
      <w:pPr>
        <w:spacing w:after="0" w:line="360" w:lineRule="auto"/>
        <w:ind w:firstLine="708"/>
        <w:jc w:val="both"/>
        <w:rPr>
          <w:rFonts w:ascii="Arial" w:hAnsi="Arial" w:cs="Arial"/>
          <w:sz w:val="24"/>
          <w:szCs w:val="24"/>
        </w:rPr>
      </w:pPr>
      <w:r w:rsidRPr="00D8627A">
        <w:rPr>
          <w:rFonts w:ascii="Arial" w:hAnsi="Arial" w:cs="Arial"/>
          <w:sz w:val="24"/>
          <w:szCs w:val="24"/>
        </w:rPr>
        <w:t>Dessa forma, os indígenas não serão mais vistos apenas como indivíduos portadores de elementos tradicionais que os estigmatizaram e os mantiveram estáticos por muito tempo. Neste sentido, foi dado o primeiro passo para compreender o fenómeno da etnicidade e o conceito já foi definido</w:t>
      </w:r>
      <w:r w:rsidR="00551482">
        <w:rPr>
          <w:rFonts w:ascii="Arial" w:hAnsi="Arial" w:cs="Arial"/>
          <w:sz w:val="24"/>
          <w:szCs w:val="24"/>
        </w:rPr>
        <w:t>.</w:t>
      </w:r>
      <w:r w:rsidRPr="00D8627A">
        <w:rPr>
          <w:rFonts w:ascii="Arial" w:hAnsi="Arial" w:cs="Arial"/>
          <w:sz w:val="24"/>
          <w:szCs w:val="24"/>
        </w:rPr>
        <w:t xml:space="preserve"> Porém, poderia ser mal compreendido se não fosse contextualizado na organização social e estatal, pois é aí que os grupos sociais têm lugar, sendo o ambiente também um fator necessário para determinar as características que definem a etnicidade.</w:t>
      </w:r>
    </w:p>
    <w:p w14:paraId="02E5A858" w14:textId="2ED6E65B" w:rsidR="00D8627A" w:rsidRPr="00D8627A" w:rsidRDefault="00D8627A" w:rsidP="00551482">
      <w:pPr>
        <w:spacing w:after="0" w:line="360" w:lineRule="auto"/>
        <w:ind w:firstLine="708"/>
        <w:jc w:val="both"/>
        <w:rPr>
          <w:rFonts w:ascii="Arial" w:hAnsi="Arial" w:cs="Arial"/>
          <w:sz w:val="24"/>
          <w:szCs w:val="24"/>
        </w:rPr>
      </w:pPr>
      <w:r w:rsidRPr="00D8627A">
        <w:rPr>
          <w:rFonts w:ascii="Arial" w:hAnsi="Arial" w:cs="Arial"/>
          <w:sz w:val="24"/>
          <w:szCs w:val="24"/>
        </w:rPr>
        <w:t>Para o estudo e repensar do fen</w:t>
      </w:r>
      <w:r w:rsidR="00551482">
        <w:rPr>
          <w:rFonts w:ascii="Arial" w:hAnsi="Arial" w:cs="Arial"/>
          <w:sz w:val="24"/>
          <w:szCs w:val="24"/>
        </w:rPr>
        <w:t>ô</w:t>
      </w:r>
      <w:r w:rsidRPr="00D8627A">
        <w:rPr>
          <w:rFonts w:ascii="Arial" w:hAnsi="Arial" w:cs="Arial"/>
          <w:sz w:val="24"/>
          <w:szCs w:val="24"/>
        </w:rPr>
        <w:t xml:space="preserve">meno étnico é essencial a participação das minorias nas dinâmicas sociais, e torna-se também essencial </w:t>
      </w:r>
      <w:proofErr w:type="gramStart"/>
      <w:r w:rsidRPr="00D8627A">
        <w:rPr>
          <w:rFonts w:ascii="Arial" w:hAnsi="Arial" w:cs="Arial"/>
          <w:sz w:val="24"/>
          <w:szCs w:val="24"/>
        </w:rPr>
        <w:t>deixar para trás</w:t>
      </w:r>
      <w:proofErr w:type="gramEnd"/>
      <w:r w:rsidRPr="00D8627A">
        <w:rPr>
          <w:rFonts w:ascii="Arial" w:hAnsi="Arial" w:cs="Arial"/>
          <w:sz w:val="24"/>
          <w:szCs w:val="24"/>
        </w:rPr>
        <w:t xml:space="preserve"> a visão de povos distantes e estáticos. Neste novo paradigma não importa se uma existência precede outra, uma vez que se assume que tal como a sociedade evolui, também evoluem os grupos que a compõem. Dessa forma, superam-se diferenças conceituais, pois se abre caminho para um estudo transdisciplinar do tema, para enfrentar o desafio da incompreensão entre os múltiplos grupos que compõem a sociedade, e assim passar da desordem social à unidade nacional.</w:t>
      </w:r>
    </w:p>
    <w:p w14:paraId="5AAD2C94" w14:textId="77777777" w:rsidR="00007142" w:rsidRDefault="00D8627A" w:rsidP="00007142">
      <w:pPr>
        <w:spacing w:after="0" w:line="360" w:lineRule="auto"/>
        <w:ind w:firstLine="708"/>
        <w:jc w:val="both"/>
        <w:rPr>
          <w:rFonts w:ascii="Arial" w:hAnsi="Arial" w:cs="Arial"/>
          <w:sz w:val="24"/>
          <w:szCs w:val="24"/>
        </w:rPr>
      </w:pPr>
      <w:r w:rsidRPr="00D8627A">
        <w:rPr>
          <w:rFonts w:ascii="Arial" w:hAnsi="Arial" w:cs="Arial"/>
          <w:sz w:val="24"/>
          <w:szCs w:val="24"/>
        </w:rPr>
        <w:t>Da mesma forma, no que diz respeito ao estudo da etnicidade, é necessário considerar os elementos internos e os fatores externos que influenciam direta ou indiretamente os grupos sociais</w:t>
      </w:r>
      <w:r w:rsidR="00007142">
        <w:rPr>
          <w:rFonts w:ascii="Arial" w:hAnsi="Arial" w:cs="Arial"/>
          <w:sz w:val="24"/>
          <w:szCs w:val="24"/>
        </w:rPr>
        <w:t>.</w:t>
      </w:r>
      <w:r w:rsidRPr="00D8627A">
        <w:rPr>
          <w:rFonts w:ascii="Arial" w:hAnsi="Arial" w:cs="Arial"/>
          <w:sz w:val="24"/>
          <w:szCs w:val="24"/>
        </w:rPr>
        <w:t xml:space="preserve"> Ou seja, propõe-se uma abordagem holística da etnicidade, onde ao considerar um estudo sob as diversas perspectivas da ciência, será possível lançar as bases para contribuir para o conhecimento e compreensão social e jurídica da sociedade em geral, e de os grupos minoritários em particular. </w:t>
      </w:r>
    </w:p>
    <w:p w14:paraId="74515FF3" w14:textId="0CE49A3F" w:rsidR="00D8627A" w:rsidRPr="00D8627A" w:rsidRDefault="00D8627A" w:rsidP="00007142">
      <w:pPr>
        <w:spacing w:after="0" w:line="360" w:lineRule="auto"/>
        <w:ind w:firstLine="708"/>
        <w:jc w:val="both"/>
        <w:rPr>
          <w:rFonts w:ascii="Arial" w:hAnsi="Arial" w:cs="Arial"/>
          <w:sz w:val="24"/>
          <w:szCs w:val="24"/>
        </w:rPr>
      </w:pPr>
      <w:r w:rsidRPr="00D8627A">
        <w:rPr>
          <w:rFonts w:ascii="Arial" w:hAnsi="Arial" w:cs="Arial"/>
          <w:sz w:val="24"/>
          <w:szCs w:val="24"/>
        </w:rPr>
        <w:t>Um aspecto relevante é que não se busca a conceituação de um tipo ideal em que os grupos sociais se encaixem de uma forma ou de outra</w:t>
      </w:r>
      <w:r w:rsidR="00007142">
        <w:rPr>
          <w:rFonts w:ascii="Arial" w:hAnsi="Arial" w:cs="Arial"/>
          <w:sz w:val="24"/>
          <w:szCs w:val="24"/>
        </w:rPr>
        <w:t>.</w:t>
      </w:r>
      <w:r w:rsidRPr="00D8627A">
        <w:rPr>
          <w:rFonts w:ascii="Arial" w:hAnsi="Arial" w:cs="Arial"/>
          <w:sz w:val="24"/>
          <w:szCs w:val="24"/>
        </w:rPr>
        <w:t xml:space="preserve"> Por outro lado, pressupõe-se a existência de características próprias: raça, cultura, língua, interação, empatia ou inimizade.</w:t>
      </w:r>
    </w:p>
    <w:p w14:paraId="1A3FB493" w14:textId="38FE1C22" w:rsidR="00D8627A" w:rsidRDefault="00D8627A" w:rsidP="00007142">
      <w:pPr>
        <w:spacing w:after="0" w:line="360" w:lineRule="auto"/>
        <w:ind w:firstLine="708"/>
        <w:jc w:val="both"/>
        <w:rPr>
          <w:rFonts w:ascii="Arial" w:hAnsi="Arial" w:cs="Arial"/>
          <w:sz w:val="24"/>
          <w:szCs w:val="24"/>
        </w:rPr>
      </w:pPr>
      <w:r w:rsidRPr="00D8627A">
        <w:rPr>
          <w:rFonts w:ascii="Arial" w:hAnsi="Arial" w:cs="Arial"/>
          <w:sz w:val="24"/>
          <w:szCs w:val="24"/>
        </w:rPr>
        <w:lastRenderedPageBreak/>
        <w:t>Para conseguir uma transição do indígena para o étnico, é necessário considerar os grupos minoritários, principalmente, como parte de uma realidade social mais ampla na qual estão inseridos, e daí derivada a identidade e a cultura como implicações naturais e definitivas da interação e morfologia de sua conformação.</w:t>
      </w:r>
    </w:p>
    <w:p w14:paraId="57679E79" w14:textId="77777777" w:rsidR="00007142" w:rsidRDefault="00007142" w:rsidP="00007142">
      <w:pPr>
        <w:spacing w:after="0" w:line="360" w:lineRule="auto"/>
        <w:jc w:val="both"/>
        <w:rPr>
          <w:rFonts w:ascii="Arial" w:hAnsi="Arial" w:cs="Arial"/>
          <w:sz w:val="24"/>
          <w:szCs w:val="24"/>
        </w:rPr>
      </w:pPr>
    </w:p>
    <w:p w14:paraId="1344C30A" w14:textId="40AD947A" w:rsidR="00007142" w:rsidRPr="0051461B" w:rsidRDefault="0051461B" w:rsidP="00007142">
      <w:pPr>
        <w:spacing w:after="0" w:line="360" w:lineRule="auto"/>
        <w:jc w:val="both"/>
        <w:rPr>
          <w:rFonts w:ascii="Arial" w:hAnsi="Arial" w:cs="Arial"/>
          <w:b/>
          <w:bCs/>
          <w:sz w:val="24"/>
          <w:szCs w:val="24"/>
        </w:rPr>
      </w:pPr>
      <w:r w:rsidRPr="0051461B">
        <w:rPr>
          <w:rFonts w:ascii="Arial" w:hAnsi="Arial" w:cs="Arial"/>
          <w:b/>
          <w:bCs/>
          <w:sz w:val="24"/>
          <w:szCs w:val="24"/>
        </w:rPr>
        <w:t>ETNICIDADE E ALTERIDADE: SUPERANDO O PARADIGMA DO INDIGENISMO</w:t>
      </w:r>
    </w:p>
    <w:p w14:paraId="18FF1F7B" w14:textId="77777777" w:rsidR="00D8627A" w:rsidRDefault="00D8627A" w:rsidP="00D8627A">
      <w:pPr>
        <w:spacing w:after="0" w:line="360" w:lineRule="auto"/>
        <w:jc w:val="both"/>
        <w:rPr>
          <w:rFonts w:ascii="Arial" w:hAnsi="Arial" w:cs="Arial"/>
          <w:sz w:val="24"/>
          <w:szCs w:val="24"/>
        </w:rPr>
      </w:pPr>
    </w:p>
    <w:p w14:paraId="6357D3D8" w14:textId="49BA7B78" w:rsidR="0051461B" w:rsidRPr="0051461B" w:rsidRDefault="0051461B" w:rsidP="0051461B">
      <w:pPr>
        <w:spacing w:after="0" w:line="360" w:lineRule="auto"/>
        <w:jc w:val="both"/>
        <w:rPr>
          <w:rFonts w:ascii="Arial" w:hAnsi="Arial" w:cs="Arial"/>
          <w:sz w:val="24"/>
          <w:szCs w:val="24"/>
        </w:rPr>
      </w:pPr>
      <w:r>
        <w:rPr>
          <w:rFonts w:ascii="Arial" w:hAnsi="Arial" w:cs="Arial"/>
          <w:sz w:val="24"/>
          <w:szCs w:val="24"/>
        </w:rPr>
        <w:tab/>
      </w:r>
      <w:r w:rsidRPr="0051461B">
        <w:rPr>
          <w:rFonts w:ascii="Arial" w:hAnsi="Arial" w:cs="Arial"/>
          <w:sz w:val="24"/>
          <w:szCs w:val="24"/>
        </w:rPr>
        <w:t>Nas abordagens citadas, destaca-se a busca inacabada pela compreensão do outro</w:t>
      </w:r>
      <w:r>
        <w:rPr>
          <w:rFonts w:ascii="Arial" w:hAnsi="Arial" w:cs="Arial"/>
          <w:sz w:val="24"/>
          <w:szCs w:val="24"/>
        </w:rPr>
        <w:t xml:space="preserve">. </w:t>
      </w:r>
      <w:r w:rsidRPr="0051461B">
        <w:rPr>
          <w:rFonts w:ascii="Arial" w:hAnsi="Arial" w:cs="Arial"/>
          <w:sz w:val="24"/>
          <w:szCs w:val="24"/>
        </w:rPr>
        <w:t>Daí nasce a proposta de busca de um novo paradigma que contribua para a compreensão daquela semelhança que vemos como estranha ou distante da nossa realidade. Especificamente, a referência é para o estudo, reflexão e aplicação da etnicidade e da alteridade, elementos entendidos como processos históricos que respondem às dinâmicas sociais, que aceitam os “grupos indígenas” como sociedades dinâmicas e adaptativas.</w:t>
      </w:r>
    </w:p>
    <w:p w14:paraId="60FCC767" w14:textId="4E0C174E" w:rsidR="0051461B" w:rsidRDefault="0051461B" w:rsidP="0051461B">
      <w:pPr>
        <w:spacing w:after="0" w:line="360" w:lineRule="auto"/>
        <w:ind w:firstLine="708"/>
        <w:jc w:val="both"/>
        <w:rPr>
          <w:rFonts w:ascii="Arial" w:hAnsi="Arial" w:cs="Arial"/>
          <w:sz w:val="24"/>
          <w:szCs w:val="24"/>
        </w:rPr>
      </w:pPr>
      <w:r w:rsidRPr="0051461B">
        <w:rPr>
          <w:rFonts w:ascii="Arial" w:hAnsi="Arial" w:cs="Arial"/>
          <w:sz w:val="24"/>
          <w:szCs w:val="24"/>
        </w:rPr>
        <w:t xml:space="preserve">A relevância da etnicidade e da alteridade como uma nova abordagem ao estudo e integração da sociedade e dos grupos que a compõem surge da tarefa pendente que ficou para trás durante muitos anos: a unidade de todo o povo com base no reconhecimento das diferenças, mas sim a igualdade que a lei, o território e a identidade nacional nos concedem. </w:t>
      </w:r>
    </w:p>
    <w:p w14:paraId="7948F50D" w14:textId="121F9751" w:rsidR="0051461B" w:rsidRPr="0051461B" w:rsidRDefault="0051461B" w:rsidP="0051461B">
      <w:pPr>
        <w:spacing w:after="0" w:line="360" w:lineRule="auto"/>
        <w:ind w:firstLine="708"/>
        <w:jc w:val="both"/>
        <w:rPr>
          <w:rFonts w:ascii="Arial" w:hAnsi="Arial" w:cs="Arial"/>
          <w:sz w:val="24"/>
          <w:szCs w:val="24"/>
        </w:rPr>
      </w:pPr>
      <w:r w:rsidRPr="0051461B">
        <w:rPr>
          <w:rFonts w:ascii="Arial" w:hAnsi="Arial" w:cs="Arial"/>
          <w:sz w:val="24"/>
          <w:szCs w:val="24"/>
        </w:rPr>
        <w:t>Da mesma forma, embora seja reconhecida a viabilidade desta abordagem, ela também enfrenta grandes desafios como a falta de reconhecimento da identidade étnica e dos direitos étnicos, portanto um pressuposto fundamental é ir até os próprios grupos indígenas e reconhecer sua inserção nos processos transformadores e revolucionários que revitalizam e reivindicam o seu movimento, a sua identidade, a sua cultura não só na teoria, mas também na prática, a fim de encontrar um consenso social e teórico para uma nação diferente baseada no reconhecimento igual.</w:t>
      </w:r>
    </w:p>
    <w:p w14:paraId="08F5E562" w14:textId="0D7187FE" w:rsidR="0051461B" w:rsidRPr="0051461B" w:rsidRDefault="0051461B" w:rsidP="0051461B">
      <w:pPr>
        <w:spacing w:after="0" w:line="360" w:lineRule="auto"/>
        <w:ind w:firstLine="708"/>
        <w:jc w:val="both"/>
        <w:rPr>
          <w:rFonts w:ascii="Arial" w:hAnsi="Arial" w:cs="Arial"/>
          <w:sz w:val="24"/>
          <w:szCs w:val="24"/>
        </w:rPr>
      </w:pPr>
      <w:r w:rsidRPr="0051461B">
        <w:rPr>
          <w:rFonts w:ascii="Arial" w:hAnsi="Arial" w:cs="Arial"/>
          <w:sz w:val="24"/>
          <w:szCs w:val="24"/>
        </w:rPr>
        <w:t xml:space="preserve">No dia a dia e para efeitos de transformação social, a etnicidade e a alteridade são desafios ambiciosos, mas também alternativas viáveis. Embora teoricamente representem um vasto problema, como aponta </w:t>
      </w:r>
      <w:proofErr w:type="spellStart"/>
      <w:r w:rsidRPr="0051461B">
        <w:rPr>
          <w:rFonts w:ascii="Arial" w:hAnsi="Arial" w:cs="Arial"/>
          <w:sz w:val="24"/>
          <w:szCs w:val="24"/>
        </w:rPr>
        <w:t>Devalle</w:t>
      </w:r>
      <w:proofErr w:type="spellEnd"/>
      <w:r>
        <w:rPr>
          <w:rFonts w:ascii="Arial" w:hAnsi="Arial" w:cs="Arial"/>
          <w:sz w:val="24"/>
          <w:szCs w:val="24"/>
        </w:rPr>
        <w:t xml:space="preserve"> (</w:t>
      </w:r>
      <w:r w:rsidRPr="0051461B">
        <w:rPr>
          <w:rFonts w:ascii="Arial" w:hAnsi="Arial" w:cs="Arial"/>
          <w:sz w:val="24"/>
          <w:szCs w:val="24"/>
        </w:rPr>
        <w:t>1992</w:t>
      </w:r>
      <w:r>
        <w:rPr>
          <w:rFonts w:ascii="Arial" w:hAnsi="Arial" w:cs="Arial"/>
          <w:sz w:val="24"/>
          <w:szCs w:val="24"/>
        </w:rPr>
        <w:t>)</w:t>
      </w:r>
      <w:r w:rsidRPr="0051461B">
        <w:rPr>
          <w:rFonts w:ascii="Arial" w:hAnsi="Arial" w:cs="Arial"/>
          <w:sz w:val="24"/>
          <w:szCs w:val="24"/>
        </w:rPr>
        <w:t>:</w:t>
      </w:r>
    </w:p>
    <w:p w14:paraId="5C6D9E1E" w14:textId="77777777" w:rsidR="0051461B" w:rsidRPr="0051461B" w:rsidRDefault="0051461B" w:rsidP="0051461B">
      <w:pPr>
        <w:spacing w:after="0" w:line="360" w:lineRule="auto"/>
        <w:jc w:val="both"/>
        <w:rPr>
          <w:rFonts w:ascii="Arial" w:hAnsi="Arial" w:cs="Arial"/>
          <w:sz w:val="24"/>
          <w:szCs w:val="24"/>
        </w:rPr>
      </w:pPr>
    </w:p>
    <w:p w14:paraId="7457C39B" w14:textId="69B854C6" w:rsidR="0051461B" w:rsidRPr="0051461B" w:rsidRDefault="0051461B" w:rsidP="0051461B">
      <w:pPr>
        <w:spacing w:after="0" w:line="240" w:lineRule="auto"/>
        <w:ind w:left="2268"/>
        <w:jc w:val="both"/>
        <w:rPr>
          <w:rFonts w:ascii="Arial" w:hAnsi="Arial" w:cs="Arial"/>
        </w:rPr>
      </w:pPr>
      <w:r w:rsidRPr="0051461B">
        <w:rPr>
          <w:rFonts w:ascii="Arial" w:hAnsi="Arial" w:cs="Arial"/>
        </w:rPr>
        <w:lastRenderedPageBreak/>
        <w:t>As representações da alteridade são uma faca de dois gumes. Embora sejam passíveis de questionamentos no campo científico, apresentam-se como elementos de difícil combate em seus usos no campo prático, uma vez internalizados e generalizados (DEVALLE, 1992, p. 39).</w:t>
      </w:r>
    </w:p>
    <w:p w14:paraId="65F801ED" w14:textId="77777777" w:rsidR="0051461B" w:rsidRPr="0051461B" w:rsidRDefault="0051461B" w:rsidP="0051461B">
      <w:pPr>
        <w:spacing w:after="0" w:line="360" w:lineRule="auto"/>
        <w:jc w:val="both"/>
        <w:rPr>
          <w:rFonts w:ascii="Arial" w:hAnsi="Arial" w:cs="Arial"/>
          <w:sz w:val="24"/>
          <w:szCs w:val="24"/>
        </w:rPr>
      </w:pPr>
    </w:p>
    <w:p w14:paraId="766EBB3C" w14:textId="735B5CD4" w:rsidR="0051461B" w:rsidRPr="0051461B" w:rsidRDefault="0051461B" w:rsidP="0051461B">
      <w:pPr>
        <w:spacing w:after="0" w:line="360" w:lineRule="auto"/>
        <w:ind w:firstLine="708"/>
        <w:jc w:val="both"/>
        <w:rPr>
          <w:rFonts w:ascii="Arial" w:hAnsi="Arial" w:cs="Arial"/>
          <w:sz w:val="24"/>
          <w:szCs w:val="24"/>
        </w:rPr>
      </w:pPr>
      <w:r w:rsidRPr="0051461B">
        <w:rPr>
          <w:rFonts w:ascii="Arial" w:hAnsi="Arial" w:cs="Arial"/>
          <w:sz w:val="24"/>
          <w:szCs w:val="24"/>
        </w:rPr>
        <w:t>As questões críticas são fundamentadas</w:t>
      </w:r>
      <w:r>
        <w:rPr>
          <w:rFonts w:ascii="Arial" w:hAnsi="Arial" w:cs="Arial"/>
          <w:sz w:val="24"/>
          <w:szCs w:val="24"/>
        </w:rPr>
        <w:t>, c</w:t>
      </w:r>
      <w:r w:rsidRPr="0051461B">
        <w:rPr>
          <w:rFonts w:ascii="Arial" w:hAnsi="Arial" w:cs="Arial"/>
          <w:sz w:val="24"/>
          <w:szCs w:val="24"/>
        </w:rPr>
        <w:t>ontudo, o tema central da ciência tem sido compreender o homem, e para compreendê-lo tem procurado fazê-lo através do outro, de tal forma que o estudo, pertinência e pertinência de propor a alteridade e a etnicidade como novos paradigmas para o estudo da grupos étnicos e a incorporação da sociedade no ambiente global, onde as políticas de reconhecimento do outro surgem de discrepâncias e desacordos numa declaração plena de igualdade.</w:t>
      </w:r>
    </w:p>
    <w:p w14:paraId="74F22B05" w14:textId="261F0A50" w:rsidR="0051461B" w:rsidRDefault="0051461B" w:rsidP="0051461B">
      <w:pPr>
        <w:spacing w:after="0" w:line="360" w:lineRule="auto"/>
        <w:ind w:firstLine="708"/>
        <w:jc w:val="both"/>
        <w:rPr>
          <w:rFonts w:ascii="Arial" w:hAnsi="Arial" w:cs="Arial"/>
          <w:sz w:val="24"/>
          <w:szCs w:val="24"/>
        </w:rPr>
      </w:pPr>
      <w:r w:rsidRPr="0051461B">
        <w:rPr>
          <w:rFonts w:ascii="Arial" w:hAnsi="Arial" w:cs="Arial"/>
          <w:sz w:val="24"/>
          <w:szCs w:val="24"/>
        </w:rPr>
        <w:t>A etnicidade tomará forma a partir do conhecimento e reconhecimento da identidade indígena, como representação específica da identidade coletiva e da identidade nacional que se refere especificamente ao pertencimento a um grupo étnico. As transformações ocorrerão a partir da assimilação desse conhecimento</w:t>
      </w:r>
      <w:r w:rsidR="00D71D77">
        <w:rPr>
          <w:rFonts w:ascii="Arial" w:hAnsi="Arial" w:cs="Arial"/>
          <w:sz w:val="24"/>
          <w:szCs w:val="24"/>
        </w:rPr>
        <w:t>,</w:t>
      </w:r>
      <w:r w:rsidRPr="0051461B">
        <w:rPr>
          <w:rFonts w:ascii="Arial" w:hAnsi="Arial" w:cs="Arial"/>
          <w:sz w:val="24"/>
          <w:szCs w:val="24"/>
        </w:rPr>
        <w:t xml:space="preserve"> na recriação de uma hegemonia </w:t>
      </w:r>
      <w:r w:rsidR="00D71D77" w:rsidRPr="0051461B">
        <w:rPr>
          <w:rFonts w:ascii="Arial" w:hAnsi="Arial" w:cs="Arial"/>
          <w:sz w:val="24"/>
          <w:szCs w:val="24"/>
        </w:rPr>
        <w:t>nacional,</w:t>
      </w:r>
      <w:r w:rsidRPr="0051461B">
        <w:rPr>
          <w:rFonts w:ascii="Arial" w:hAnsi="Arial" w:cs="Arial"/>
          <w:sz w:val="24"/>
          <w:szCs w:val="24"/>
        </w:rPr>
        <w:t xml:space="preserve"> da diferença pela igualdade e da igualdade pela diferença, dando o tom para o reconhecimento da diversidade cultural do </w:t>
      </w:r>
      <w:r w:rsidR="00D71D77">
        <w:rPr>
          <w:rFonts w:ascii="Arial" w:hAnsi="Arial" w:cs="Arial"/>
          <w:sz w:val="24"/>
          <w:szCs w:val="24"/>
        </w:rPr>
        <w:t>Brasil</w:t>
      </w:r>
      <w:r w:rsidRPr="0051461B">
        <w:rPr>
          <w:rFonts w:ascii="Arial" w:hAnsi="Arial" w:cs="Arial"/>
          <w:sz w:val="24"/>
          <w:szCs w:val="24"/>
        </w:rPr>
        <w:t xml:space="preserve"> como país e abrindo a porta para a incorporação na sociedade global</w:t>
      </w:r>
      <w:r w:rsidR="00D71D77">
        <w:rPr>
          <w:rFonts w:ascii="Arial" w:hAnsi="Arial" w:cs="Arial"/>
          <w:sz w:val="24"/>
          <w:szCs w:val="24"/>
        </w:rPr>
        <w:t xml:space="preserve">, </w:t>
      </w:r>
      <w:proofErr w:type="spellStart"/>
      <w:r w:rsidRPr="0051461B">
        <w:rPr>
          <w:rFonts w:ascii="Arial" w:hAnsi="Arial" w:cs="Arial"/>
          <w:sz w:val="24"/>
          <w:szCs w:val="24"/>
        </w:rPr>
        <w:t>pluri</w:t>
      </w:r>
      <w:proofErr w:type="spellEnd"/>
      <w:r w:rsidRPr="0051461B">
        <w:rPr>
          <w:rFonts w:ascii="Arial" w:hAnsi="Arial" w:cs="Arial"/>
          <w:sz w:val="24"/>
          <w:szCs w:val="24"/>
        </w:rPr>
        <w:t xml:space="preserve"> e multicultural.</w:t>
      </w:r>
    </w:p>
    <w:p w14:paraId="713E6D26" w14:textId="77777777" w:rsidR="00D71D77" w:rsidRDefault="00D71D77" w:rsidP="00D71D77">
      <w:pPr>
        <w:spacing w:after="0" w:line="360" w:lineRule="auto"/>
        <w:jc w:val="both"/>
        <w:rPr>
          <w:rFonts w:ascii="Arial" w:hAnsi="Arial" w:cs="Arial"/>
          <w:sz w:val="24"/>
          <w:szCs w:val="24"/>
        </w:rPr>
      </w:pPr>
    </w:p>
    <w:p w14:paraId="6B83D23B" w14:textId="5C16AF75" w:rsidR="00D71D77" w:rsidRPr="00D71D77" w:rsidRDefault="00D71D77" w:rsidP="00D71D77">
      <w:pPr>
        <w:spacing w:after="0" w:line="360" w:lineRule="auto"/>
        <w:jc w:val="both"/>
        <w:rPr>
          <w:rFonts w:ascii="Arial" w:hAnsi="Arial" w:cs="Arial"/>
          <w:b/>
          <w:bCs/>
          <w:sz w:val="24"/>
          <w:szCs w:val="24"/>
        </w:rPr>
      </w:pPr>
      <w:r w:rsidRPr="00D71D77">
        <w:rPr>
          <w:rFonts w:ascii="Arial" w:hAnsi="Arial" w:cs="Arial"/>
          <w:b/>
          <w:bCs/>
          <w:sz w:val="24"/>
          <w:szCs w:val="24"/>
        </w:rPr>
        <w:t>CONSIDERAÇÕES FINAIS</w:t>
      </w:r>
    </w:p>
    <w:p w14:paraId="3B2515F3" w14:textId="77777777" w:rsidR="00D71D77" w:rsidRPr="00D71D77" w:rsidRDefault="00D71D77" w:rsidP="00D71D77">
      <w:pPr>
        <w:spacing w:after="0" w:line="360" w:lineRule="auto"/>
        <w:jc w:val="both"/>
        <w:rPr>
          <w:rFonts w:ascii="Arial" w:hAnsi="Arial" w:cs="Arial"/>
          <w:sz w:val="24"/>
          <w:szCs w:val="24"/>
        </w:rPr>
      </w:pPr>
    </w:p>
    <w:p w14:paraId="7151ACFD" w14:textId="77777777" w:rsidR="00D71D77" w:rsidRDefault="00D71D77" w:rsidP="00D71D77">
      <w:pPr>
        <w:spacing w:after="0" w:line="360" w:lineRule="auto"/>
        <w:ind w:firstLine="708"/>
        <w:jc w:val="both"/>
        <w:rPr>
          <w:rFonts w:ascii="Arial" w:hAnsi="Arial" w:cs="Arial"/>
          <w:sz w:val="24"/>
          <w:szCs w:val="24"/>
        </w:rPr>
      </w:pPr>
      <w:r w:rsidRPr="00D71D77">
        <w:rPr>
          <w:rFonts w:ascii="Arial" w:hAnsi="Arial" w:cs="Arial"/>
          <w:sz w:val="24"/>
          <w:szCs w:val="24"/>
        </w:rPr>
        <w:t>Como se pode verificar, a preocupação com a questão dos povos indígenas existe nos níveis internacional, federal e estadual</w:t>
      </w:r>
      <w:r>
        <w:rPr>
          <w:rFonts w:ascii="Arial" w:hAnsi="Arial" w:cs="Arial"/>
          <w:sz w:val="24"/>
          <w:szCs w:val="24"/>
        </w:rPr>
        <w:t>.</w:t>
      </w:r>
      <w:r w:rsidRPr="00D71D77">
        <w:rPr>
          <w:rFonts w:ascii="Arial" w:hAnsi="Arial" w:cs="Arial"/>
          <w:sz w:val="24"/>
          <w:szCs w:val="24"/>
        </w:rPr>
        <w:t xml:space="preserve"> Mas então por que ainda existem desigualdades? Os problemas que os povos indígenas ainda enfrentam são de natureza multifatorial e, consequentemente, as propostas de soluções devem ser multidisciplinares. A solução não é possível apenas através de meios políticos. </w:t>
      </w:r>
    </w:p>
    <w:p w14:paraId="4124ED24" w14:textId="77777777" w:rsidR="00D71D77" w:rsidRDefault="00D71D77" w:rsidP="00D71D77">
      <w:pPr>
        <w:spacing w:after="0" w:line="360" w:lineRule="auto"/>
        <w:ind w:firstLine="708"/>
        <w:jc w:val="both"/>
        <w:rPr>
          <w:rFonts w:ascii="Arial" w:hAnsi="Arial" w:cs="Arial"/>
          <w:sz w:val="24"/>
          <w:szCs w:val="24"/>
        </w:rPr>
      </w:pPr>
      <w:r w:rsidRPr="00D71D77">
        <w:rPr>
          <w:rFonts w:ascii="Arial" w:hAnsi="Arial" w:cs="Arial"/>
          <w:sz w:val="24"/>
          <w:szCs w:val="24"/>
        </w:rPr>
        <w:t>Propõe-se que seja através da própria sociedade e da proposta de identidade étnica aqui estabelecida, que sejam lançadas as bases para resolver a dívida de longa data com os povos indígenas. Não há problemas de legislação ou regulamentação insuficiente</w:t>
      </w:r>
      <w:r>
        <w:rPr>
          <w:rFonts w:ascii="Arial" w:hAnsi="Arial" w:cs="Arial"/>
          <w:sz w:val="24"/>
          <w:szCs w:val="24"/>
        </w:rPr>
        <w:t>.</w:t>
      </w:r>
      <w:r w:rsidRPr="00D71D77">
        <w:rPr>
          <w:rFonts w:ascii="Arial" w:hAnsi="Arial" w:cs="Arial"/>
          <w:sz w:val="24"/>
          <w:szCs w:val="24"/>
        </w:rPr>
        <w:t xml:space="preserve"> O problema não é a falta de leis</w:t>
      </w:r>
      <w:r>
        <w:rPr>
          <w:rFonts w:ascii="Arial" w:hAnsi="Arial" w:cs="Arial"/>
          <w:sz w:val="24"/>
          <w:szCs w:val="24"/>
        </w:rPr>
        <w:t>.</w:t>
      </w:r>
      <w:r w:rsidRPr="00D71D77">
        <w:rPr>
          <w:rFonts w:ascii="Arial" w:hAnsi="Arial" w:cs="Arial"/>
          <w:sz w:val="24"/>
          <w:szCs w:val="24"/>
        </w:rPr>
        <w:t xml:space="preserve"> A raiz do problema é a falta de harmonia entre as políticas públicas e o espírito das leis, situação </w:t>
      </w:r>
      <w:r w:rsidRPr="00D71D77">
        <w:rPr>
          <w:rFonts w:ascii="Arial" w:hAnsi="Arial" w:cs="Arial"/>
          <w:sz w:val="24"/>
          <w:szCs w:val="24"/>
        </w:rPr>
        <w:lastRenderedPageBreak/>
        <w:t xml:space="preserve">que historicamente não teve uma mudança significativa apesar das boas intenções do governo. </w:t>
      </w:r>
    </w:p>
    <w:p w14:paraId="18C7D024" w14:textId="6AD67A76" w:rsidR="00D71D77" w:rsidRPr="00D71D77" w:rsidRDefault="00D71D77" w:rsidP="00D71D77">
      <w:pPr>
        <w:spacing w:after="0" w:line="360" w:lineRule="auto"/>
        <w:ind w:firstLine="708"/>
        <w:jc w:val="both"/>
        <w:rPr>
          <w:rFonts w:ascii="Arial" w:hAnsi="Arial" w:cs="Arial"/>
          <w:sz w:val="24"/>
          <w:szCs w:val="24"/>
        </w:rPr>
      </w:pPr>
      <w:r w:rsidRPr="00D71D77">
        <w:rPr>
          <w:rFonts w:ascii="Arial" w:hAnsi="Arial" w:cs="Arial"/>
          <w:sz w:val="24"/>
          <w:szCs w:val="24"/>
        </w:rPr>
        <w:t>É evidente que o problema não se resolve por decreto, não são as leis que falham, não há necessidade de ratificar acordos, mas falta vontade para aplicá-los, implementá-los e exercê-los de forma consistente.</w:t>
      </w:r>
    </w:p>
    <w:p w14:paraId="494CC60B" w14:textId="77777777" w:rsidR="00D71D77" w:rsidRPr="00D71D77" w:rsidRDefault="00D71D77" w:rsidP="00D71D77">
      <w:pPr>
        <w:spacing w:after="0" w:line="360" w:lineRule="auto"/>
        <w:ind w:firstLine="708"/>
        <w:jc w:val="both"/>
        <w:rPr>
          <w:rFonts w:ascii="Arial" w:hAnsi="Arial" w:cs="Arial"/>
          <w:sz w:val="24"/>
          <w:szCs w:val="24"/>
        </w:rPr>
      </w:pPr>
      <w:r w:rsidRPr="00D71D77">
        <w:rPr>
          <w:rFonts w:ascii="Arial" w:hAnsi="Arial" w:cs="Arial"/>
          <w:sz w:val="24"/>
          <w:szCs w:val="24"/>
        </w:rPr>
        <w:t>Cada povo tem o direito de existir, de respeitar a sua identidade e cultura; e suas opiniões devem ser consideradas no desenvolvimento de políticas públicas de cultura. Só assim alcançaremos um Estado em que os habitantes tenham certeza quanto ao clima de tranquilidade e respeito ao desenvolvimento social, que é o ideal de todo cidadão. Se realizarmos uma interpretação harmoniosa de algumas das inúmeras disposições, declarações e normas contidas em instrumentos jurídicos distintos que impactam os povos indígenas e os povos indígenas.</w:t>
      </w:r>
    </w:p>
    <w:p w14:paraId="0B89DEE0" w14:textId="5EF386F6" w:rsidR="00D71D77" w:rsidRPr="00D71D77" w:rsidRDefault="00D71D77" w:rsidP="00D71D77">
      <w:pPr>
        <w:spacing w:after="0" w:line="360" w:lineRule="auto"/>
        <w:ind w:firstLine="708"/>
        <w:jc w:val="both"/>
        <w:rPr>
          <w:rFonts w:ascii="Arial" w:hAnsi="Arial" w:cs="Arial"/>
          <w:sz w:val="24"/>
          <w:szCs w:val="24"/>
        </w:rPr>
      </w:pPr>
      <w:r w:rsidRPr="00D71D77">
        <w:rPr>
          <w:rFonts w:ascii="Arial" w:hAnsi="Arial" w:cs="Arial"/>
          <w:sz w:val="24"/>
          <w:szCs w:val="24"/>
        </w:rPr>
        <w:t xml:space="preserve">Dado que neste milénio o conhecimento será a </w:t>
      </w:r>
      <w:r w:rsidRPr="00D71D77">
        <w:rPr>
          <w:rFonts w:ascii="Arial" w:hAnsi="Arial" w:cs="Arial"/>
          <w:i/>
          <w:iCs/>
          <w:sz w:val="24"/>
          <w:szCs w:val="24"/>
        </w:rPr>
        <w:t>mais-valia</w:t>
      </w:r>
      <w:r w:rsidRPr="00D71D77">
        <w:rPr>
          <w:rFonts w:ascii="Arial" w:hAnsi="Arial" w:cs="Arial"/>
          <w:sz w:val="24"/>
          <w:szCs w:val="24"/>
        </w:rPr>
        <w:t xml:space="preserve"> em todos os processos sociais, o domínio do conhecimento será o principal fator de desenvolvimento sustentável, entendido, o primeiro como suporte físico e o segundo em relação a um tempo e espaço específicos. A liberdade é o elemento essencial da cultura, em particular, a liberdade de escolher os valores que se acredita que se deve defender e a existência que se acredita que se deve aspirar; A educação é o ponto de partida do desenvolvimento formativo que nos permite assumir como nossos os valores que a nação escolheu para si e só então compreender a função transformadora da sociedade; a cultura como forma de conhecimento e reconhecimento do homem pelo homem.</w:t>
      </w:r>
    </w:p>
    <w:p w14:paraId="2129F9F9" w14:textId="0050E848" w:rsidR="00D71D77" w:rsidRDefault="00D71D77" w:rsidP="00D71D77">
      <w:pPr>
        <w:spacing w:after="0" w:line="360" w:lineRule="auto"/>
        <w:ind w:firstLine="708"/>
        <w:jc w:val="both"/>
        <w:rPr>
          <w:rFonts w:ascii="Arial" w:hAnsi="Arial" w:cs="Arial"/>
          <w:sz w:val="24"/>
          <w:szCs w:val="24"/>
        </w:rPr>
      </w:pPr>
      <w:r w:rsidRPr="00D71D77">
        <w:rPr>
          <w:rFonts w:ascii="Arial" w:hAnsi="Arial" w:cs="Arial"/>
          <w:sz w:val="24"/>
          <w:szCs w:val="24"/>
        </w:rPr>
        <w:t xml:space="preserve">Os povos indígenas devem </w:t>
      </w:r>
      <w:r>
        <w:rPr>
          <w:rFonts w:ascii="Arial" w:hAnsi="Arial" w:cs="Arial"/>
          <w:sz w:val="24"/>
          <w:szCs w:val="24"/>
        </w:rPr>
        <w:t>usufruir</w:t>
      </w:r>
      <w:r w:rsidRPr="00D71D77">
        <w:rPr>
          <w:rFonts w:ascii="Arial" w:hAnsi="Arial" w:cs="Arial"/>
          <w:sz w:val="24"/>
          <w:szCs w:val="24"/>
        </w:rPr>
        <w:t xml:space="preserve"> o seu direito (individual e coletivo) de serem atores no seu ambiente natural</w:t>
      </w:r>
      <w:r>
        <w:rPr>
          <w:rFonts w:ascii="Arial" w:hAnsi="Arial" w:cs="Arial"/>
          <w:sz w:val="24"/>
          <w:szCs w:val="24"/>
        </w:rPr>
        <w:t>.</w:t>
      </w:r>
      <w:r w:rsidRPr="00D71D77">
        <w:rPr>
          <w:rFonts w:ascii="Arial" w:hAnsi="Arial" w:cs="Arial"/>
          <w:sz w:val="24"/>
          <w:szCs w:val="24"/>
        </w:rPr>
        <w:t xml:space="preserve"> Ou seja, considerar que são eles que determinam o âmbito de adoção de elementos externos à sua cultura particular e quais dos seus elementos identitários devem evoluir; mas sempre dentro da comunidade e no seu próprio ambiente físico</w:t>
      </w:r>
      <w:r>
        <w:rPr>
          <w:rFonts w:ascii="Arial" w:hAnsi="Arial" w:cs="Arial"/>
          <w:sz w:val="24"/>
          <w:szCs w:val="24"/>
        </w:rPr>
        <w:t>.</w:t>
      </w:r>
      <w:r w:rsidRPr="00D71D77">
        <w:rPr>
          <w:rFonts w:ascii="Arial" w:hAnsi="Arial" w:cs="Arial"/>
          <w:sz w:val="24"/>
          <w:szCs w:val="24"/>
        </w:rPr>
        <w:t xml:space="preserve"> Isto permitir-nos-á satisfazer uma das necessidades mais básicas, precisamente a de definir livremente quais são essas necessidades. </w:t>
      </w:r>
    </w:p>
    <w:p w14:paraId="37AB2E15" w14:textId="77777777" w:rsidR="00D71D77" w:rsidRDefault="00D71D77" w:rsidP="00D71D77">
      <w:pPr>
        <w:spacing w:after="0" w:line="360" w:lineRule="auto"/>
        <w:ind w:firstLine="708"/>
        <w:jc w:val="both"/>
        <w:rPr>
          <w:rFonts w:ascii="Arial" w:hAnsi="Arial" w:cs="Arial"/>
          <w:sz w:val="24"/>
          <w:szCs w:val="24"/>
        </w:rPr>
      </w:pPr>
      <w:r w:rsidRPr="00D71D77">
        <w:rPr>
          <w:rFonts w:ascii="Arial" w:hAnsi="Arial" w:cs="Arial"/>
          <w:sz w:val="24"/>
          <w:szCs w:val="24"/>
        </w:rPr>
        <w:t xml:space="preserve">A identidade é o núcleo de toda cultura. É o modo particular de ser, a modulação própria e única das variantes universais de cada cultura no eixo do tempo e na dimensão do espaço. Levando em conta as reflexões aqui expressas e as abordagens sobre identidade e etnicidade que foram discutidas, é </w:t>
      </w:r>
      <w:r w:rsidRPr="00D71D77">
        <w:rPr>
          <w:rFonts w:ascii="Arial" w:hAnsi="Arial" w:cs="Arial"/>
          <w:sz w:val="24"/>
          <w:szCs w:val="24"/>
        </w:rPr>
        <w:lastRenderedPageBreak/>
        <w:t xml:space="preserve">necessário estabelecer políticas e ações governamentais e sociais para preservar os elementos culturais e identitários dos grupos indígenas e mais ainda, é essencial estabelecer políticas atividades sociais voltadas ao atendimento das demandas dos povos indígenas. </w:t>
      </w:r>
    </w:p>
    <w:p w14:paraId="087E978C" w14:textId="7A5E1519" w:rsidR="00D71D77" w:rsidRPr="0051461B" w:rsidRDefault="00D71D77" w:rsidP="00D71D77">
      <w:pPr>
        <w:spacing w:after="0" w:line="360" w:lineRule="auto"/>
        <w:ind w:firstLine="708"/>
        <w:jc w:val="both"/>
        <w:rPr>
          <w:rFonts w:ascii="Arial" w:hAnsi="Arial" w:cs="Arial"/>
          <w:sz w:val="24"/>
          <w:szCs w:val="24"/>
        </w:rPr>
      </w:pPr>
      <w:r>
        <w:rPr>
          <w:rFonts w:ascii="Arial" w:hAnsi="Arial" w:cs="Arial"/>
          <w:sz w:val="24"/>
          <w:szCs w:val="24"/>
        </w:rPr>
        <w:t>Portanto</w:t>
      </w:r>
      <w:r w:rsidRPr="00D71D77">
        <w:rPr>
          <w:rFonts w:ascii="Arial" w:hAnsi="Arial" w:cs="Arial"/>
          <w:sz w:val="24"/>
          <w:szCs w:val="24"/>
        </w:rPr>
        <w:t>, as ações empreendidas devem dar especial ênfase à diferença como confronto de particularidades e características temporais que definem a individualidade e a construção de grupos que, embora diferentes, fazem parte de uma sociedade onde todos partilhamos elementos comuns que permitem por sua vez reconhecer a igualdade. Embora reconhecer o outro, o estranho como diferente, mas igual, seja paradoxal, a construção do novo paradigma ocorrerá a partir da superação de tal utopia.</w:t>
      </w:r>
    </w:p>
    <w:p w14:paraId="096962D8" w14:textId="77777777" w:rsidR="0051461B" w:rsidRPr="0051461B" w:rsidRDefault="0051461B" w:rsidP="0051461B">
      <w:pPr>
        <w:spacing w:after="0" w:line="360" w:lineRule="auto"/>
        <w:jc w:val="both"/>
        <w:rPr>
          <w:rFonts w:ascii="Arial" w:hAnsi="Arial" w:cs="Arial"/>
          <w:sz w:val="24"/>
          <w:szCs w:val="24"/>
        </w:rPr>
      </w:pPr>
    </w:p>
    <w:p w14:paraId="6EBC4769" w14:textId="3DB8D603" w:rsidR="0051461B" w:rsidRPr="00D71D77" w:rsidRDefault="00D71D77" w:rsidP="00D8627A">
      <w:pPr>
        <w:spacing w:after="0" w:line="360" w:lineRule="auto"/>
        <w:jc w:val="both"/>
        <w:rPr>
          <w:rFonts w:ascii="Arial" w:hAnsi="Arial" w:cs="Arial"/>
          <w:b/>
          <w:bCs/>
          <w:sz w:val="24"/>
          <w:szCs w:val="24"/>
        </w:rPr>
      </w:pPr>
      <w:r w:rsidRPr="00D71D77">
        <w:rPr>
          <w:rFonts w:ascii="Arial" w:hAnsi="Arial" w:cs="Arial"/>
          <w:b/>
          <w:bCs/>
          <w:sz w:val="24"/>
          <w:szCs w:val="24"/>
        </w:rPr>
        <w:t>REFERÊNCIAS BIBLIOGRÁFICAS</w:t>
      </w:r>
    </w:p>
    <w:p w14:paraId="329A59DA" w14:textId="77777777" w:rsidR="00E976C0" w:rsidRDefault="00E976C0" w:rsidP="00E976C0">
      <w:pPr>
        <w:spacing w:after="0" w:line="360" w:lineRule="auto"/>
        <w:jc w:val="both"/>
        <w:rPr>
          <w:rFonts w:ascii="Arial" w:hAnsi="Arial" w:cs="Arial"/>
          <w:sz w:val="24"/>
          <w:szCs w:val="24"/>
        </w:rPr>
      </w:pPr>
    </w:p>
    <w:p w14:paraId="667E8076" w14:textId="77777777" w:rsidR="00443016" w:rsidRDefault="00443016" w:rsidP="00E976C0">
      <w:pPr>
        <w:spacing w:after="0" w:line="360" w:lineRule="auto"/>
        <w:jc w:val="both"/>
        <w:rPr>
          <w:rFonts w:ascii="Arial" w:hAnsi="Arial" w:cs="Arial"/>
          <w:sz w:val="24"/>
          <w:szCs w:val="24"/>
        </w:rPr>
      </w:pPr>
      <w:r w:rsidRPr="00443016">
        <w:rPr>
          <w:rFonts w:ascii="Arial" w:hAnsi="Arial" w:cs="Arial"/>
          <w:sz w:val="24"/>
          <w:szCs w:val="24"/>
        </w:rPr>
        <w:t xml:space="preserve">ALMEIDA, Maria Regina Celestino de. </w:t>
      </w:r>
      <w:r w:rsidRPr="00443016">
        <w:rPr>
          <w:rFonts w:ascii="Arial" w:hAnsi="Arial" w:cs="Arial"/>
          <w:b/>
          <w:bCs/>
          <w:sz w:val="24"/>
          <w:szCs w:val="24"/>
        </w:rPr>
        <w:t>Os índios na história do Brasil.</w:t>
      </w:r>
      <w:r w:rsidRPr="00443016">
        <w:rPr>
          <w:rFonts w:ascii="Arial" w:hAnsi="Arial" w:cs="Arial"/>
          <w:sz w:val="24"/>
          <w:szCs w:val="24"/>
        </w:rPr>
        <w:t xml:space="preserve"> 1. ed. Rio de Janeiro: FGV Editora, 2010.</w:t>
      </w:r>
    </w:p>
    <w:p w14:paraId="5C334E90" w14:textId="77777777" w:rsidR="00443016" w:rsidRDefault="00443016" w:rsidP="00E976C0">
      <w:pPr>
        <w:spacing w:after="0" w:line="360" w:lineRule="auto"/>
        <w:jc w:val="both"/>
        <w:rPr>
          <w:rFonts w:ascii="Arial" w:hAnsi="Arial" w:cs="Arial"/>
          <w:sz w:val="24"/>
          <w:szCs w:val="24"/>
        </w:rPr>
      </w:pPr>
    </w:p>
    <w:p w14:paraId="0746260B" w14:textId="1E130F01" w:rsidR="00443016" w:rsidRDefault="00443016" w:rsidP="00E976C0">
      <w:pPr>
        <w:spacing w:after="0" w:line="360" w:lineRule="auto"/>
        <w:jc w:val="both"/>
        <w:rPr>
          <w:rFonts w:ascii="Arial" w:hAnsi="Arial" w:cs="Arial"/>
          <w:sz w:val="24"/>
          <w:szCs w:val="24"/>
        </w:rPr>
      </w:pPr>
      <w:r w:rsidRPr="00443016">
        <w:rPr>
          <w:rFonts w:ascii="Arial" w:hAnsi="Arial" w:cs="Arial"/>
          <w:sz w:val="24"/>
          <w:szCs w:val="24"/>
        </w:rPr>
        <w:t xml:space="preserve">BARBIERI, S. R. </w:t>
      </w:r>
      <w:r w:rsidRPr="00AA37C8">
        <w:rPr>
          <w:rFonts w:ascii="Arial" w:hAnsi="Arial" w:cs="Arial"/>
          <w:b/>
          <w:bCs/>
          <w:sz w:val="24"/>
          <w:szCs w:val="24"/>
        </w:rPr>
        <w:t>Os Direitos Constitucionais dos Índios e o direito a diferença, face ao princípio da dignidade da pessoa humana.</w:t>
      </w:r>
      <w:r w:rsidRPr="00443016">
        <w:rPr>
          <w:rFonts w:ascii="Arial" w:hAnsi="Arial" w:cs="Arial"/>
          <w:sz w:val="24"/>
          <w:szCs w:val="24"/>
        </w:rPr>
        <w:t xml:space="preserve"> Coimbra: Almedina, 2008.</w:t>
      </w:r>
    </w:p>
    <w:p w14:paraId="0993202C" w14:textId="77777777" w:rsidR="00443016" w:rsidRDefault="00443016" w:rsidP="00E976C0">
      <w:pPr>
        <w:spacing w:after="0" w:line="360" w:lineRule="auto"/>
        <w:jc w:val="both"/>
        <w:rPr>
          <w:rFonts w:ascii="Arial" w:hAnsi="Arial" w:cs="Arial"/>
          <w:sz w:val="24"/>
          <w:szCs w:val="24"/>
        </w:rPr>
      </w:pPr>
    </w:p>
    <w:p w14:paraId="777F42E1" w14:textId="3451310E" w:rsidR="00FD3631" w:rsidRPr="00FD3631" w:rsidRDefault="00FD3631" w:rsidP="00FD3631">
      <w:pPr>
        <w:spacing w:after="0" w:line="360" w:lineRule="auto"/>
        <w:jc w:val="both"/>
        <w:rPr>
          <w:rFonts w:ascii="Arial" w:hAnsi="Arial" w:cs="Arial"/>
          <w:sz w:val="24"/>
          <w:szCs w:val="24"/>
        </w:rPr>
      </w:pPr>
      <w:r w:rsidRPr="00FD3631">
        <w:rPr>
          <w:rFonts w:ascii="Arial" w:hAnsi="Arial" w:cs="Arial"/>
          <w:sz w:val="24"/>
          <w:szCs w:val="24"/>
        </w:rPr>
        <w:t>BARTH, Fredrik</w:t>
      </w:r>
      <w:r w:rsidR="00443016">
        <w:rPr>
          <w:rFonts w:ascii="Arial" w:hAnsi="Arial" w:cs="Arial"/>
          <w:sz w:val="24"/>
          <w:szCs w:val="24"/>
        </w:rPr>
        <w:t xml:space="preserve">. </w:t>
      </w:r>
      <w:r w:rsidRPr="00AA37C8">
        <w:rPr>
          <w:rFonts w:ascii="Arial" w:hAnsi="Arial" w:cs="Arial"/>
          <w:b/>
          <w:bCs/>
          <w:sz w:val="24"/>
          <w:szCs w:val="24"/>
        </w:rPr>
        <w:t xml:space="preserve">Los grupos étnicos y sus </w:t>
      </w:r>
      <w:proofErr w:type="spellStart"/>
      <w:r w:rsidRPr="00AA37C8">
        <w:rPr>
          <w:rFonts w:ascii="Arial" w:hAnsi="Arial" w:cs="Arial"/>
          <w:b/>
          <w:bCs/>
          <w:sz w:val="24"/>
          <w:szCs w:val="24"/>
        </w:rPr>
        <w:t>fronteras</w:t>
      </w:r>
      <w:proofErr w:type="spellEnd"/>
      <w:r w:rsidR="00443016">
        <w:rPr>
          <w:rFonts w:ascii="Arial" w:hAnsi="Arial" w:cs="Arial"/>
          <w:sz w:val="24"/>
          <w:szCs w:val="24"/>
        </w:rPr>
        <w:t>.</w:t>
      </w:r>
      <w:r w:rsidRPr="00FD3631">
        <w:rPr>
          <w:rFonts w:ascii="Arial" w:hAnsi="Arial" w:cs="Arial"/>
          <w:sz w:val="24"/>
          <w:szCs w:val="24"/>
        </w:rPr>
        <w:t xml:space="preserve"> La </w:t>
      </w:r>
      <w:proofErr w:type="spellStart"/>
      <w:r w:rsidRPr="00FD3631">
        <w:rPr>
          <w:rFonts w:ascii="Arial" w:hAnsi="Arial" w:cs="Arial"/>
          <w:sz w:val="24"/>
          <w:szCs w:val="24"/>
        </w:rPr>
        <w:t>organización</w:t>
      </w:r>
      <w:proofErr w:type="spellEnd"/>
      <w:r w:rsidRPr="00FD3631">
        <w:rPr>
          <w:rFonts w:ascii="Arial" w:hAnsi="Arial" w:cs="Arial"/>
          <w:sz w:val="24"/>
          <w:szCs w:val="24"/>
        </w:rPr>
        <w:t xml:space="preserve"> social de </w:t>
      </w:r>
      <w:proofErr w:type="spellStart"/>
      <w:r w:rsidRPr="00FD3631">
        <w:rPr>
          <w:rFonts w:ascii="Arial" w:hAnsi="Arial" w:cs="Arial"/>
          <w:sz w:val="24"/>
          <w:szCs w:val="24"/>
        </w:rPr>
        <w:t>las</w:t>
      </w:r>
      <w:proofErr w:type="spellEnd"/>
      <w:r w:rsidRPr="00FD3631">
        <w:rPr>
          <w:rFonts w:ascii="Arial" w:hAnsi="Arial" w:cs="Arial"/>
          <w:sz w:val="24"/>
          <w:szCs w:val="24"/>
        </w:rPr>
        <w:t xml:space="preserve"> diferencias </w:t>
      </w:r>
      <w:proofErr w:type="spellStart"/>
      <w:r w:rsidRPr="00FD3631">
        <w:rPr>
          <w:rFonts w:ascii="Arial" w:hAnsi="Arial" w:cs="Arial"/>
          <w:sz w:val="24"/>
          <w:szCs w:val="24"/>
        </w:rPr>
        <w:t>culturales</w:t>
      </w:r>
      <w:proofErr w:type="spellEnd"/>
      <w:r w:rsidRPr="00FD3631">
        <w:rPr>
          <w:rFonts w:ascii="Arial" w:hAnsi="Arial" w:cs="Arial"/>
          <w:sz w:val="24"/>
          <w:szCs w:val="24"/>
        </w:rPr>
        <w:t>, México, FCE</w:t>
      </w:r>
      <w:r>
        <w:rPr>
          <w:rFonts w:ascii="Arial" w:hAnsi="Arial" w:cs="Arial"/>
          <w:sz w:val="24"/>
          <w:szCs w:val="24"/>
        </w:rPr>
        <w:t>, 1969.</w:t>
      </w:r>
    </w:p>
    <w:p w14:paraId="68359744" w14:textId="77777777" w:rsidR="00FD3631" w:rsidRPr="00FD3631" w:rsidRDefault="00FD3631" w:rsidP="00FD3631">
      <w:pPr>
        <w:spacing w:after="0" w:line="360" w:lineRule="auto"/>
        <w:jc w:val="both"/>
        <w:rPr>
          <w:rFonts w:ascii="Arial" w:hAnsi="Arial" w:cs="Arial"/>
          <w:sz w:val="24"/>
          <w:szCs w:val="24"/>
        </w:rPr>
      </w:pPr>
    </w:p>
    <w:p w14:paraId="6AF8EA56" w14:textId="19CA64E3" w:rsidR="00FD3631" w:rsidRPr="00FD3631" w:rsidRDefault="00FD3631" w:rsidP="00FD3631">
      <w:pPr>
        <w:spacing w:after="0" w:line="360" w:lineRule="auto"/>
        <w:jc w:val="both"/>
        <w:rPr>
          <w:rFonts w:ascii="Arial" w:hAnsi="Arial" w:cs="Arial"/>
          <w:sz w:val="24"/>
          <w:szCs w:val="24"/>
        </w:rPr>
      </w:pPr>
      <w:r w:rsidRPr="00FD3631">
        <w:rPr>
          <w:rFonts w:ascii="Arial" w:hAnsi="Arial" w:cs="Arial"/>
          <w:sz w:val="24"/>
          <w:szCs w:val="24"/>
        </w:rPr>
        <w:t xml:space="preserve">BENOIST, Alain de. </w:t>
      </w:r>
      <w:r w:rsidRPr="00AA37C8">
        <w:rPr>
          <w:rFonts w:ascii="Arial" w:hAnsi="Arial" w:cs="Arial"/>
          <w:b/>
          <w:bCs/>
          <w:sz w:val="24"/>
          <w:szCs w:val="24"/>
        </w:rPr>
        <w:t xml:space="preserve">La Nueva </w:t>
      </w:r>
      <w:proofErr w:type="spellStart"/>
      <w:r w:rsidRPr="00AA37C8">
        <w:rPr>
          <w:rFonts w:ascii="Arial" w:hAnsi="Arial" w:cs="Arial"/>
          <w:b/>
          <w:bCs/>
          <w:sz w:val="24"/>
          <w:szCs w:val="24"/>
        </w:rPr>
        <w:t>Derecha</w:t>
      </w:r>
      <w:proofErr w:type="spellEnd"/>
      <w:r w:rsidRPr="00AA37C8">
        <w:rPr>
          <w:rFonts w:ascii="Arial" w:hAnsi="Arial" w:cs="Arial"/>
          <w:b/>
          <w:bCs/>
          <w:sz w:val="24"/>
          <w:szCs w:val="24"/>
        </w:rPr>
        <w:t>.</w:t>
      </w:r>
      <w:r w:rsidRPr="00FD3631">
        <w:rPr>
          <w:rFonts w:ascii="Arial" w:hAnsi="Arial" w:cs="Arial"/>
          <w:sz w:val="24"/>
          <w:szCs w:val="24"/>
        </w:rPr>
        <w:t xml:space="preserve"> Barcelona, Planeta</w:t>
      </w:r>
      <w:r>
        <w:rPr>
          <w:rFonts w:ascii="Arial" w:hAnsi="Arial" w:cs="Arial"/>
          <w:sz w:val="24"/>
          <w:szCs w:val="24"/>
        </w:rPr>
        <w:t>, 1982.</w:t>
      </w:r>
    </w:p>
    <w:p w14:paraId="6A42CEE4" w14:textId="77777777" w:rsidR="00FD3631" w:rsidRPr="00FD3631" w:rsidRDefault="00FD3631" w:rsidP="00FD3631">
      <w:pPr>
        <w:spacing w:after="0" w:line="360" w:lineRule="auto"/>
        <w:jc w:val="both"/>
        <w:rPr>
          <w:rFonts w:ascii="Arial" w:hAnsi="Arial" w:cs="Arial"/>
          <w:sz w:val="24"/>
          <w:szCs w:val="24"/>
        </w:rPr>
      </w:pPr>
    </w:p>
    <w:p w14:paraId="01F1BEC9" w14:textId="7E3E9587" w:rsidR="00FD3631" w:rsidRDefault="00FD3631" w:rsidP="00FD3631">
      <w:pPr>
        <w:spacing w:after="0" w:line="360" w:lineRule="auto"/>
        <w:jc w:val="both"/>
        <w:rPr>
          <w:rFonts w:ascii="Arial" w:hAnsi="Arial" w:cs="Arial"/>
          <w:sz w:val="24"/>
          <w:szCs w:val="24"/>
        </w:rPr>
      </w:pPr>
      <w:r w:rsidRPr="00FD3631">
        <w:rPr>
          <w:rFonts w:ascii="Arial" w:hAnsi="Arial" w:cs="Arial"/>
          <w:sz w:val="24"/>
          <w:szCs w:val="24"/>
        </w:rPr>
        <w:t xml:space="preserve">BODENHEIMER, Edgar. </w:t>
      </w:r>
      <w:proofErr w:type="spellStart"/>
      <w:r w:rsidRPr="00FD3631">
        <w:rPr>
          <w:rFonts w:ascii="Arial" w:hAnsi="Arial" w:cs="Arial"/>
          <w:b/>
          <w:bCs/>
          <w:sz w:val="24"/>
          <w:szCs w:val="24"/>
        </w:rPr>
        <w:t>Teoría</w:t>
      </w:r>
      <w:proofErr w:type="spellEnd"/>
      <w:r w:rsidRPr="00FD3631">
        <w:rPr>
          <w:rFonts w:ascii="Arial" w:hAnsi="Arial" w:cs="Arial"/>
          <w:b/>
          <w:bCs/>
          <w:sz w:val="24"/>
          <w:szCs w:val="24"/>
        </w:rPr>
        <w:t xml:space="preserve"> </w:t>
      </w:r>
      <w:proofErr w:type="spellStart"/>
      <w:r w:rsidRPr="00FD3631">
        <w:rPr>
          <w:rFonts w:ascii="Arial" w:hAnsi="Arial" w:cs="Arial"/>
          <w:b/>
          <w:bCs/>
          <w:sz w:val="24"/>
          <w:szCs w:val="24"/>
        </w:rPr>
        <w:t>del</w:t>
      </w:r>
      <w:proofErr w:type="spellEnd"/>
      <w:r w:rsidRPr="00FD3631">
        <w:rPr>
          <w:rFonts w:ascii="Arial" w:hAnsi="Arial" w:cs="Arial"/>
          <w:b/>
          <w:bCs/>
          <w:sz w:val="24"/>
          <w:szCs w:val="24"/>
        </w:rPr>
        <w:t xml:space="preserve"> </w:t>
      </w:r>
      <w:proofErr w:type="spellStart"/>
      <w:r w:rsidRPr="00FD3631">
        <w:rPr>
          <w:rFonts w:ascii="Arial" w:hAnsi="Arial" w:cs="Arial"/>
          <w:b/>
          <w:bCs/>
          <w:sz w:val="24"/>
          <w:szCs w:val="24"/>
        </w:rPr>
        <w:t>Derecho</w:t>
      </w:r>
      <w:proofErr w:type="spellEnd"/>
      <w:r w:rsidRPr="00FD3631">
        <w:rPr>
          <w:rFonts w:ascii="Arial" w:hAnsi="Arial" w:cs="Arial"/>
          <w:sz w:val="24"/>
          <w:szCs w:val="24"/>
        </w:rPr>
        <w:t>, México, FCE</w:t>
      </w:r>
      <w:r>
        <w:rPr>
          <w:rFonts w:ascii="Arial" w:hAnsi="Arial" w:cs="Arial"/>
          <w:sz w:val="24"/>
          <w:szCs w:val="24"/>
        </w:rPr>
        <w:t>, 1994.</w:t>
      </w:r>
    </w:p>
    <w:p w14:paraId="1ABAE3A8" w14:textId="77777777" w:rsidR="00FD3631" w:rsidRDefault="00FD3631" w:rsidP="00FD3631">
      <w:pPr>
        <w:spacing w:after="0" w:line="360" w:lineRule="auto"/>
        <w:jc w:val="both"/>
        <w:rPr>
          <w:rFonts w:ascii="Arial" w:hAnsi="Arial" w:cs="Arial"/>
          <w:sz w:val="24"/>
          <w:szCs w:val="24"/>
        </w:rPr>
      </w:pPr>
    </w:p>
    <w:p w14:paraId="612044E0" w14:textId="76B8B1C7" w:rsidR="00FD3631" w:rsidRDefault="00FD3631" w:rsidP="00FD3631">
      <w:pPr>
        <w:spacing w:after="0" w:line="360" w:lineRule="auto"/>
        <w:jc w:val="both"/>
        <w:rPr>
          <w:rFonts w:ascii="Arial" w:hAnsi="Arial" w:cs="Arial"/>
          <w:sz w:val="24"/>
          <w:szCs w:val="24"/>
        </w:rPr>
      </w:pPr>
      <w:r w:rsidRPr="00FD3631">
        <w:rPr>
          <w:rFonts w:ascii="Arial" w:hAnsi="Arial" w:cs="Arial"/>
          <w:sz w:val="24"/>
          <w:szCs w:val="24"/>
        </w:rPr>
        <w:t>DEVALLE, Susana B.C.</w:t>
      </w:r>
      <w:r>
        <w:rPr>
          <w:rFonts w:ascii="Arial" w:hAnsi="Arial" w:cs="Arial"/>
          <w:sz w:val="24"/>
          <w:szCs w:val="24"/>
        </w:rPr>
        <w:t xml:space="preserve"> </w:t>
      </w:r>
      <w:r w:rsidRPr="00FD3631">
        <w:rPr>
          <w:rFonts w:ascii="Arial" w:hAnsi="Arial" w:cs="Arial"/>
          <w:sz w:val="24"/>
          <w:szCs w:val="24"/>
        </w:rPr>
        <w:t xml:space="preserve">La </w:t>
      </w:r>
      <w:proofErr w:type="spellStart"/>
      <w:r w:rsidRPr="00FD3631">
        <w:rPr>
          <w:rFonts w:ascii="Arial" w:hAnsi="Arial" w:cs="Arial"/>
          <w:sz w:val="24"/>
          <w:szCs w:val="24"/>
        </w:rPr>
        <w:t>etnicidad</w:t>
      </w:r>
      <w:proofErr w:type="spellEnd"/>
      <w:r w:rsidRPr="00FD3631">
        <w:rPr>
          <w:rFonts w:ascii="Arial" w:hAnsi="Arial" w:cs="Arial"/>
          <w:sz w:val="24"/>
          <w:szCs w:val="24"/>
        </w:rPr>
        <w:t xml:space="preserve"> y sus </w:t>
      </w:r>
      <w:proofErr w:type="spellStart"/>
      <w:r w:rsidRPr="00FD3631">
        <w:rPr>
          <w:rFonts w:ascii="Arial" w:hAnsi="Arial" w:cs="Arial"/>
          <w:sz w:val="24"/>
          <w:szCs w:val="24"/>
        </w:rPr>
        <w:t>representaciones</w:t>
      </w:r>
      <w:proofErr w:type="spellEnd"/>
      <w:r w:rsidRPr="00FD3631">
        <w:rPr>
          <w:rFonts w:ascii="Arial" w:hAnsi="Arial" w:cs="Arial"/>
          <w:sz w:val="24"/>
          <w:szCs w:val="24"/>
        </w:rPr>
        <w:t xml:space="preserve"> ¿</w:t>
      </w:r>
      <w:proofErr w:type="spellStart"/>
      <w:r w:rsidRPr="00FD3631">
        <w:rPr>
          <w:rFonts w:ascii="Arial" w:hAnsi="Arial" w:cs="Arial"/>
          <w:sz w:val="24"/>
          <w:szCs w:val="24"/>
        </w:rPr>
        <w:t>juego</w:t>
      </w:r>
      <w:proofErr w:type="spellEnd"/>
      <w:r w:rsidRPr="00FD3631">
        <w:rPr>
          <w:rFonts w:ascii="Arial" w:hAnsi="Arial" w:cs="Arial"/>
          <w:sz w:val="24"/>
          <w:szCs w:val="24"/>
        </w:rPr>
        <w:t xml:space="preserve"> de </w:t>
      </w:r>
      <w:proofErr w:type="spellStart"/>
      <w:r w:rsidRPr="00FD3631">
        <w:rPr>
          <w:rFonts w:ascii="Arial" w:hAnsi="Arial" w:cs="Arial"/>
          <w:sz w:val="24"/>
          <w:szCs w:val="24"/>
        </w:rPr>
        <w:t>espejos</w:t>
      </w:r>
      <w:proofErr w:type="spellEnd"/>
      <w:r w:rsidRPr="00FD3631">
        <w:rPr>
          <w:rFonts w:ascii="Arial" w:hAnsi="Arial" w:cs="Arial"/>
          <w:sz w:val="24"/>
          <w:szCs w:val="24"/>
        </w:rPr>
        <w:t>?</w:t>
      </w:r>
      <w:r>
        <w:rPr>
          <w:rFonts w:ascii="Arial" w:hAnsi="Arial" w:cs="Arial"/>
          <w:sz w:val="24"/>
          <w:szCs w:val="24"/>
        </w:rPr>
        <w:t xml:space="preserve"> </w:t>
      </w:r>
      <w:proofErr w:type="spellStart"/>
      <w:r w:rsidRPr="00FD3631">
        <w:rPr>
          <w:rFonts w:ascii="Arial" w:hAnsi="Arial" w:cs="Arial"/>
          <w:b/>
          <w:bCs/>
          <w:sz w:val="24"/>
          <w:szCs w:val="24"/>
        </w:rPr>
        <w:t>Estudios</w:t>
      </w:r>
      <w:proofErr w:type="spellEnd"/>
      <w:r w:rsidRPr="00FD3631">
        <w:rPr>
          <w:rFonts w:ascii="Arial" w:hAnsi="Arial" w:cs="Arial"/>
          <w:b/>
          <w:bCs/>
          <w:sz w:val="24"/>
          <w:szCs w:val="24"/>
        </w:rPr>
        <w:t xml:space="preserve"> Sociológicos</w:t>
      </w:r>
      <w:r w:rsidRPr="00FD3631">
        <w:rPr>
          <w:rFonts w:ascii="Arial" w:hAnsi="Arial" w:cs="Arial"/>
          <w:sz w:val="24"/>
          <w:szCs w:val="24"/>
        </w:rPr>
        <w:t xml:space="preserve">, vol. X, núm. 28, México, El </w:t>
      </w:r>
      <w:proofErr w:type="spellStart"/>
      <w:r w:rsidRPr="00FD3631">
        <w:rPr>
          <w:rFonts w:ascii="Arial" w:hAnsi="Arial" w:cs="Arial"/>
          <w:sz w:val="24"/>
          <w:szCs w:val="24"/>
        </w:rPr>
        <w:t>Colegio</w:t>
      </w:r>
      <w:proofErr w:type="spellEnd"/>
      <w:r w:rsidRPr="00FD3631">
        <w:rPr>
          <w:rFonts w:ascii="Arial" w:hAnsi="Arial" w:cs="Arial"/>
          <w:sz w:val="24"/>
          <w:szCs w:val="24"/>
        </w:rPr>
        <w:t xml:space="preserve"> de México</w:t>
      </w:r>
      <w:r>
        <w:rPr>
          <w:rFonts w:ascii="Arial" w:hAnsi="Arial" w:cs="Arial"/>
          <w:sz w:val="24"/>
          <w:szCs w:val="24"/>
        </w:rPr>
        <w:t>, 1992.</w:t>
      </w:r>
    </w:p>
    <w:p w14:paraId="7170EC29" w14:textId="77777777" w:rsidR="00FD3631" w:rsidRDefault="00FD3631" w:rsidP="00FD3631">
      <w:pPr>
        <w:spacing w:after="0" w:line="360" w:lineRule="auto"/>
        <w:jc w:val="both"/>
        <w:rPr>
          <w:rFonts w:ascii="Arial" w:hAnsi="Arial" w:cs="Arial"/>
          <w:sz w:val="24"/>
          <w:szCs w:val="24"/>
        </w:rPr>
      </w:pPr>
    </w:p>
    <w:p w14:paraId="49E18B00" w14:textId="0708D098" w:rsidR="00FD3631" w:rsidRDefault="00FA52B9" w:rsidP="00FD3631">
      <w:pPr>
        <w:spacing w:after="0" w:line="360" w:lineRule="auto"/>
        <w:jc w:val="both"/>
        <w:rPr>
          <w:rFonts w:ascii="Arial" w:hAnsi="Arial" w:cs="Arial"/>
          <w:sz w:val="24"/>
          <w:szCs w:val="24"/>
        </w:rPr>
      </w:pPr>
      <w:r w:rsidRPr="00FA52B9">
        <w:rPr>
          <w:rFonts w:ascii="Arial" w:hAnsi="Arial" w:cs="Arial"/>
          <w:sz w:val="24"/>
          <w:szCs w:val="24"/>
        </w:rPr>
        <w:t xml:space="preserve">GEERTZ, Clifford. Géneros confusos. La </w:t>
      </w:r>
      <w:proofErr w:type="spellStart"/>
      <w:r w:rsidRPr="00FA52B9">
        <w:rPr>
          <w:rFonts w:ascii="Arial" w:hAnsi="Arial" w:cs="Arial"/>
          <w:sz w:val="24"/>
          <w:szCs w:val="24"/>
        </w:rPr>
        <w:t>refiguración</w:t>
      </w:r>
      <w:proofErr w:type="spellEnd"/>
      <w:r w:rsidRPr="00FA52B9">
        <w:rPr>
          <w:rFonts w:ascii="Arial" w:hAnsi="Arial" w:cs="Arial"/>
          <w:sz w:val="24"/>
          <w:szCs w:val="24"/>
        </w:rPr>
        <w:t xml:space="preserve"> </w:t>
      </w:r>
      <w:proofErr w:type="spellStart"/>
      <w:r w:rsidRPr="00FA52B9">
        <w:rPr>
          <w:rFonts w:ascii="Arial" w:hAnsi="Arial" w:cs="Arial"/>
          <w:sz w:val="24"/>
          <w:szCs w:val="24"/>
        </w:rPr>
        <w:t>del</w:t>
      </w:r>
      <w:proofErr w:type="spellEnd"/>
      <w:r w:rsidRPr="00FA52B9">
        <w:rPr>
          <w:rFonts w:ascii="Arial" w:hAnsi="Arial" w:cs="Arial"/>
          <w:sz w:val="24"/>
          <w:szCs w:val="24"/>
        </w:rPr>
        <w:t xml:space="preserve"> </w:t>
      </w:r>
      <w:proofErr w:type="spellStart"/>
      <w:r w:rsidRPr="00FA52B9">
        <w:rPr>
          <w:rFonts w:ascii="Arial" w:hAnsi="Arial" w:cs="Arial"/>
          <w:sz w:val="24"/>
          <w:szCs w:val="24"/>
        </w:rPr>
        <w:t>pensamiento</w:t>
      </w:r>
      <w:proofErr w:type="spellEnd"/>
      <w:r w:rsidRPr="00FA52B9">
        <w:rPr>
          <w:rFonts w:ascii="Arial" w:hAnsi="Arial" w:cs="Arial"/>
          <w:sz w:val="24"/>
          <w:szCs w:val="24"/>
        </w:rPr>
        <w:t xml:space="preserve"> social</w:t>
      </w:r>
      <w:r>
        <w:rPr>
          <w:rFonts w:ascii="Arial" w:hAnsi="Arial" w:cs="Arial"/>
          <w:sz w:val="24"/>
          <w:szCs w:val="24"/>
        </w:rPr>
        <w:t>.</w:t>
      </w:r>
      <w:r w:rsidRPr="00FA52B9">
        <w:rPr>
          <w:rFonts w:ascii="Arial" w:hAnsi="Arial" w:cs="Arial"/>
          <w:sz w:val="24"/>
          <w:szCs w:val="24"/>
        </w:rPr>
        <w:t xml:space="preserve"> </w:t>
      </w:r>
      <w:r w:rsidRPr="00FA52B9">
        <w:rPr>
          <w:rFonts w:ascii="Arial" w:hAnsi="Arial" w:cs="Arial"/>
          <w:b/>
          <w:bCs/>
          <w:sz w:val="24"/>
          <w:szCs w:val="24"/>
        </w:rPr>
        <w:t>American Scholar</w:t>
      </w:r>
      <w:r w:rsidRPr="00FA52B9">
        <w:rPr>
          <w:rFonts w:ascii="Arial" w:hAnsi="Arial" w:cs="Arial"/>
          <w:sz w:val="24"/>
          <w:szCs w:val="24"/>
        </w:rPr>
        <w:t>, vol. 49, núm. 2, pp. 165–179</w:t>
      </w:r>
      <w:r>
        <w:rPr>
          <w:rFonts w:ascii="Arial" w:hAnsi="Arial" w:cs="Arial"/>
          <w:sz w:val="24"/>
          <w:szCs w:val="24"/>
        </w:rPr>
        <w:t>, 1980.</w:t>
      </w:r>
    </w:p>
    <w:p w14:paraId="7120F1AA" w14:textId="77777777" w:rsidR="00FA52B9" w:rsidRDefault="00FA52B9" w:rsidP="00FD3631">
      <w:pPr>
        <w:spacing w:after="0" w:line="360" w:lineRule="auto"/>
        <w:jc w:val="both"/>
        <w:rPr>
          <w:rFonts w:ascii="Arial" w:hAnsi="Arial" w:cs="Arial"/>
          <w:sz w:val="24"/>
          <w:szCs w:val="24"/>
        </w:rPr>
      </w:pPr>
    </w:p>
    <w:p w14:paraId="1E5F85FC" w14:textId="4B18D93D" w:rsidR="00FA52B9" w:rsidRDefault="00FA52B9" w:rsidP="00FD3631">
      <w:pPr>
        <w:spacing w:after="0" w:line="360" w:lineRule="auto"/>
        <w:jc w:val="both"/>
        <w:rPr>
          <w:rFonts w:ascii="Arial" w:hAnsi="Arial" w:cs="Arial"/>
          <w:sz w:val="24"/>
          <w:szCs w:val="24"/>
        </w:rPr>
      </w:pPr>
      <w:r w:rsidRPr="00FA52B9">
        <w:rPr>
          <w:rFonts w:ascii="Arial" w:hAnsi="Arial" w:cs="Arial"/>
          <w:sz w:val="24"/>
          <w:szCs w:val="24"/>
        </w:rPr>
        <w:lastRenderedPageBreak/>
        <w:t xml:space="preserve">PIMENTEL, Francisco. 1874. </w:t>
      </w:r>
      <w:proofErr w:type="spellStart"/>
      <w:r w:rsidRPr="00FA52B9">
        <w:rPr>
          <w:rFonts w:ascii="Arial" w:hAnsi="Arial" w:cs="Arial"/>
          <w:b/>
          <w:bCs/>
          <w:sz w:val="24"/>
          <w:szCs w:val="24"/>
        </w:rPr>
        <w:t>Cuadro</w:t>
      </w:r>
      <w:proofErr w:type="spellEnd"/>
      <w:r w:rsidRPr="00FA52B9">
        <w:rPr>
          <w:rFonts w:ascii="Arial" w:hAnsi="Arial" w:cs="Arial"/>
          <w:b/>
          <w:bCs/>
          <w:sz w:val="24"/>
          <w:szCs w:val="24"/>
        </w:rPr>
        <w:t xml:space="preserve"> </w:t>
      </w:r>
      <w:proofErr w:type="spellStart"/>
      <w:r w:rsidRPr="00FA52B9">
        <w:rPr>
          <w:rFonts w:ascii="Arial" w:hAnsi="Arial" w:cs="Arial"/>
          <w:b/>
          <w:bCs/>
          <w:sz w:val="24"/>
          <w:szCs w:val="24"/>
        </w:rPr>
        <w:t>descriptivo</w:t>
      </w:r>
      <w:proofErr w:type="spellEnd"/>
      <w:r w:rsidRPr="00FA52B9">
        <w:rPr>
          <w:rFonts w:ascii="Arial" w:hAnsi="Arial" w:cs="Arial"/>
          <w:b/>
          <w:bCs/>
          <w:sz w:val="24"/>
          <w:szCs w:val="24"/>
        </w:rPr>
        <w:t xml:space="preserve"> y comparativo de </w:t>
      </w:r>
      <w:proofErr w:type="spellStart"/>
      <w:r w:rsidRPr="00FA52B9">
        <w:rPr>
          <w:rFonts w:ascii="Arial" w:hAnsi="Arial" w:cs="Arial"/>
          <w:b/>
          <w:bCs/>
          <w:sz w:val="24"/>
          <w:szCs w:val="24"/>
        </w:rPr>
        <w:t>las</w:t>
      </w:r>
      <w:proofErr w:type="spellEnd"/>
      <w:r w:rsidRPr="00FA52B9">
        <w:rPr>
          <w:rFonts w:ascii="Arial" w:hAnsi="Arial" w:cs="Arial"/>
          <w:b/>
          <w:bCs/>
          <w:sz w:val="24"/>
          <w:szCs w:val="24"/>
        </w:rPr>
        <w:t xml:space="preserve"> </w:t>
      </w:r>
      <w:proofErr w:type="spellStart"/>
      <w:r w:rsidRPr="00FA52B9">
        <w:rPr>
          <w:rFonts w:ascii="Arial" w:hAnsi="Arial" w:cs="Arial"/>
          <w:b/>
          <w:bCs/>
          <w:sz w:val="24"/>
          <w:szCs w:val="24"/>
        </w:rPr>
        <w:t>lenguas</w:t>
      </w:r>
      <w:proofErr w:type="spellEnd"/>
      <w:r w:rsidRPr="00FA52B9">
        <w:rPr>
          <w:rFonts w:ascii="Arial" w:hAnsi="Arial" w:cs="Arial"/>
          <w:b/>
          <w:bCs/>
          <w:sz w:val="24"/>
          <w:szCs w:val="24"/>
        </w:rPr>
        <w:t xml:space="preserve"> indígenas de México o tratado de </w:t>
      </w:r>
      <w:proofErr w:type="spellStart"/>
      <w:r w:rsidRPr="00FA52B9">
        <w:rPr>
          <w:rFonts w:ascii="Arial" w:hAnsi="Arial" w:cs="Arial"/>
          <w:b/>
          <w:bCs/>
          <w:sz w:val="24"/>
          <w:szCs w:val="24"/>
        </w:rPr>
        <w:t>filología</w:t>
      </w:r>
      <w:proofErr w:type="spellEnd"/>
      <w:r w:rsidRPr="00FA52B9">
        <w:rPr>
          <w:rFonts w:ascii="Arial" w:hAnsi="Arial" w:cs="Arial"/>
          <w:b/>
          <w:bCs/>
          <w:sz w:val="24"/>
          <w:szCs w:val="24"/>
        </w:rPr>
        <w:t xml:space="preserve"> mexicana</w:t>
      </w:r>
      <w:r>
        <w:rPr>
          <w:rFonts w:ascii="Arial" w:hAnsi="Arial" w:cs="Arial"/>
          <w:b/>
          <w:bCs/>
          <w:sz w:val="24"/>
          <w:szCs w:val="24"/>
        </w:rPr>
        <w:t>.</w:t>
      </w:r>
      <w:r w:rsidRPr="00FA52B9">
        <w:rPr>
          <w:rFonts w:ascii="Arial" w:hAnsi="Arial" w:cs="Arial"/>
          <w:sz w:val="24"/>
          <w:szCs w:val="24"/>
        </w:rPr>
        <w:t xml:space="preserve"> México</w:t>
      </w:r>
      <w:r>
        <w:rPr>
          <w:rFonts w:ascii="Arial" w:hAnsi="Arial" w:cs="Arial"/>
          <w:sz w:val="24"/>
          <w:szCs w:val="24"/>
        </w:rPr>
        <w:t>, 1974.</w:t>
      </w:r>
    </w:p>
    <w:p w14:paraId="6AA0C23D" w14:textId="77777777" w:rsidR="00FA52B9" w:rsidRDefault="00FA52B9" w:rsidP="00FD3631">
      <w:pPr>
        <w:spacing w:after="0" w:line="360" w:lineRule="auto"/>
        <w:jc w:val="both"/>
        <w:rPr>
          <w:rFonts w:ascii="Arial" w:hAnsi="Arial" w:cs="Arial"/>
          <w:sz w:val="24"/>
          <w:szCs w:val="24"/>
        </w:rPr>
      </w:pPr>
    </w:p>
    <w:p w14:paraId="60942B98" w14:textId="42C3B607" w:rsidR="00FA52B9" w:rsidRDefault="00FA52B9" w:rsidP="00FD3631">
      <w:pPr>
        <w:spacing w:after="0" w:line="360" w:lineRule="auto"/>
        <w:jc w:val="both"/>
        <w:rPr>
          <w:rFonts w:ascii="Arial" w:hAnsi="Arial" w:cs="Arial"/>
          <w:sz w:val="24"/>
          <w:szCs w:val="24"/>
        </w:rPr>
      </w:pPr>
      <w:r w:rsidRPr="00FA52B9">
        <w:rPr>
          <w:rFonts w:ascii="Arial" w:hAnsi="Arial" w:cs="Arial"/>
          <w:sz w:val="24"/>
          <w:szCs w:val="24"/>
        </w:rPr>
        <w:t>SPRADLEY</w:t>
      </w:r>
      <w:r>
        <w:rPr>
          <w:rFonts w:ascii="Arial" w:hAnsi="Arial" w:cs="Arial"/>
          <w:sz w:val="24"/>
          <w:szCs w:val="24"/>
        </w:rPr>
        <w:t>,</w:t>
      </w:r>
      <w:r w:rsidRPr="00FA52B9">
        <w:rPr>
          <w:rFonts w:ascii="Arial" w:hAnsi="Arial" w:cs="Arial"/>
          <w:sz w:val="24"/>
          <w:szCs w:val="24"/>
        </w:rPr>
        <w:t xml:space="preserve"> James P.</w:t>
      </w:r>
      <w:r>
        <w:rPr>
          <w:rFonts w:ascii="Arial" w:hAnsi="Arial" w:cs="Arial"/>
          <w:sz w:val="24"/>
          <w:szCs w:val="24"/>
        </w:rPr>
        <w:t xml:space="preserve">; </w:t>
      </w:r>
      <w:r w:rsidRPr="00FA52B9">
        <w:rPr>
          <w:rFonts w:ascii="Arial" w:hAnsi="Arial" w:cs="Arial"/>
          <w:sz w:val="24"/>
          <w:szCs w:val="24"/>
        </w:rPr>
        <w:t>MCCURDY</w:t>
      </w:r>
      <w:r>
        <w:rPr>
          <w:rFonts w:ascii="Arial" w:hAnsi="Arial" w:cs="Arial"/>
          <w:sz w:val="24"/>
          <w:szCs w:val="24"/>
        </w:rPr>
        <w:t>,</w:t>
      </w:r>
      <w:r w:rsidRPr="00FA52B9">
        <w:rPr>
          <w:rFonts w:ascii="Arial" w:hAnsi="Arial" w:cs="Arial"/>
          <w:sz w:val="24"/>
          <w:szCs w:val="24"/>
        </w:rPr>
        <w:t xml:space="preserve"> David. </w:t>
      </w:r>
      <w:proofErr w:type="spellStart"/>
      <w:r w:rsidRPr="00FA52B9">
        <w:rPr>
          <w:rFonts w:ascii="Arial" w:hAnsi="Arial" w:cs="Arial"/>
          <w:b/>
          <w:bCs/>
          <w:sz w:val="24"/>
          <w:szCs w:val="24"/>
        </w:rPr>
        <w:t>Anthropology</w:t>
      </w:r>
      <w:proofErr w:type="spellEnd"/>
      <w:r w:rsidRPr="00FA52B9">
        <w:rPr>
          <w:rFonts w:ascii="Arial" w:hAnsi="Arial" w:cs="Arial"/>
          <w:sz w:val="24"/>
          <w:szCs w:val="24"/>
        </w:rPr>
        <w:t xml:space="preserve">: The Cultural Perspective, Nueva York, John </w:t>
      </w:r>
      <w:proofErr w:type="spellStart"/>
      <w:r w:rsidRPr="00FA52B9">
        <w:rPr>
          <w:rFonts w:ascii="Arial" w:hAnsi="Arial" w:cs="Arial"/>
          <w:sz w:val="24"/>
          <w:szCs w:val="24"/>
        </w:rPr>
        <w:t>Wiley</w:t>
      </w:r>
      <w:proofErr w:type="spellEnd"/>
      <w:r w:rsidRPr="00FA52B9">
        <w:rPr>
          <w:rFonts w:ascii="Arial" w:hAnsi="Arial" w:cs="Arial"/>
          <w:sz w:val="24"/>
          <w:szCs w:val="24"/>
        </w:rPr>
        <w:t xml:space="preserve"> </w:t>
      </w:r>
      <w:proofErr w:type="spellStart"/>
      <w:r w:rsidRPr="00FA52B9">
        <w:rPr>
          <w:rFonts w:ascii="Arial" w:hAnsi="Arial" w:cs="Arial"/>
          <w:sz w:val="24"/>
          <w:szCs w:val="24"/>
        </w:rPr>
        <w:t>and</w:t>
      </w:r>
      <w:proofErr w:type="spellEnd"/>
      <w:r w:rsidRPr="00FA52B9">
        <w:rPr>
          <w:rFonts w:ascii="Arial" w:hAnsi="Arial" w:cs="Arial"/>
          <w:sz w:val="24"/>
          <w:szCs w:val="24"/>
        </w:rPr>
        <w:t xml:space="preserve"> Sons</w:t>
      </w:r>
      <w:r>
        <w:rPr>
          <w:rFonts w:ascii="Arial" w:hAnsi="Arial" w:cs="Arial"/>
          <w:sz w:val="24"/>
          <w:szCs w:val="24"/>
        </w:rPr>
        <w:t>, 1975.</w:t>
      </w:r>
    </w:p>
    <w:p w14:paraId="308DC9B5" w14:textId="77777777" w:rsidR="00CF2CC5" w:rsidRDefault="00CF2CC5" w:rsidP="00FD3631">
      <w:pPr>
        <w:spacing w:after="0" w:line="360" w:lineRule="auto"/>
        <w:jc w:val="both"/>
        <w:rPr>
          <w:rFonts w:ascii="Arial" w:hAnsi="Arial" w:cs="Arial"/>
          <w:sz w:val="24"/>
          <w:szCs w:val="24"/>
        </w:rPr>
      </w:pPr>
    </w:p>
    <w:p w14:paraId="29A95803" w14:textId="03812FDB" w:rsidR="00CF2CC5" w:rsidRPr="00CF2CC5" w:rsidRDefault="00CF2CC5" w:rsidP="00CF2CC5">
      <w:pPr>
        <w:spacing w:after="0" w:line="360" w:lineRule="auto"/>
        <w:jc w:val="both"/>
        <w:rPr>
          <w:rFonts w:ascii="Arial" w:hAnsi="Arial" w:cs="Arial"/>
          <w:sz w:val="24"/>
          <w:szCs w:val="24"/>
        </w:rPr>
      </w:pPr>
      <w:r w:rsidRPr="00CF2CC5">
        <w:rPr>
          <w:rFonts w:ascii="Arial" w:hAnsi="Arial" w:cs="Arial"/>
          <w:sz w:val="24"/>
          <w:szCs w:val="24"/>
        </w:rPr>
        <w:t xml:space="preserve">VILLORO, </w:t>
      </w:r>
      <w:proofErr w:type="spellStart"/>
      <w:r w:rsidRPr="00CF2CC5">
        <w:rPr>
          <w:rFonts w:ascii="Arial" w:hAnsi="Arial" w:cs="Arial"/>
          <w:sz w:val="24"/>
          <w:szCs w:val="24"/>
        </w:rPr>
        <w:t>Luis</w:t>
      </w:r>
      <w:proofErr w:type="spellEnd"/>
      <w:r w:rsidRPr="00CF2CC5">
        <w:rPr>
          <w:rFonts w:ascii="Arial" w:hAnsi="Arial" w:cs="Arial"/>
          <w:sz w:val="24"/>
          <w:szCs w:val="24"/>
        </w:rPr>
        <w:t xml:space="preserve">. Los grandes momentos </w:t>
      </w:r>
      <w:proofErr w:type="spellStart"/>
      <w:r w:rsidRPr="00CF2CC5">
        <w:rPr>
          <w:rFonts w:ascii="Arial" w:hAnsi="Arial" w:cs="Arial"/>
          <w:sz w:val="24"/>
          <w:szCs w:val="24"/>
        </w:rPr>
        <w:t>del</w:t>
      </w:r>
      <w:proofErr w:type="spellEnd"/>
      <w:r w:rsidRPr="00CF2CC5">
        <w:rPr>
          <w:rFonts w:ascii="Arial" w:hAnsi="Arial" w:cs="Arial"/>
          <w:sz w:val="24"/>
          <w:szCs w:val="24"/>
        </w:rPr>
        <w:t xml:space="preserve"> indigenismo </w:t>
      </w:r>
      <w:proofErr w:type="spellStart"/>
      <w:r w:rsidRPr="00CF2CC5">
        <w:rPr>
          <w:rFonts w:ascii="Arial" w:hAnsi="Arial" w:cs="Arial"/>
          <w:sz w:val="24"/>
          <w:szCs w:val="24"/>
        </w:rPr>
        <w:t>en</w:t>
      </w:r>
      <w:proofErr w:type="spellEnd"/>
      <w:r w:rsidRPr="00CF2CC5">
        <w:rPr>
          <w:rFonts w:ascii="Arial" w:hAnsi="Arial" w:cs="Arial"/>
          <w:sz w:val="24"/>
          <w:szCs w:val="24"/>
        </w:rPr>
        <w:t xml:space="preserve"> México, México, Casa Chata</w:t>
      </w:r>
      <w:r>
        <w:rPr>
          <w:rFonts w:ascii="Arial" w:hAnsi="Arial" w:cs="Arial"/>
          <w:sz w:val="24"/>
          <w:szCs w:val="24"/>
        </w:rPr>
        <w:t>, 1984.</w:t>
      </w:r>
    </w:p>
    <w:p w14:paraId="60A22994" w14:textId="77777777" w:rsidR="00CF2CC5" w:rsidRPr="00CF2CC5" w:rsidRDefault="00CF2CC5" w:rsidP="00CF2CC5">
      <w:pPr>
        <w:spacing w:after="0" w:line="360" w:lineRule="auto"/>
        <w:jc w:val="both"/>
        <w:rPr>
          <w:rFonts w:ascii="Arial" w:hAnsi="Arial" w:cs="Arial"/>
          <w:sz w:val="24"/>
          <w:szCs w:val="24"/>
        </w:rPr>
      </w:pPr>
    </w:p>
    <w:p w14:paraId="2B1D617B" w14:textId="2A495393" w:rsidR="00CF2CC5" w:rsidRDefault="00CF2CC5" w:rsidP="00CF2CC5">
      <w:pPr>
        <w:spacing w:after="0" w:line="360" w:lineRule="auto"/>
        <w:jc w:val="both"/>
        <w:rPr>
          <w:rFonts w:ascii="Arial" w:hAnsi="Arial" w:cs="Arial"/>
          <w:sz w:val="24"/>
          <w:szCs w:val="24"/>
        </w:rPr>
      </w:pPr>
      <w:r w:rsidRPr="00CF2CC5">
        <w:rPr>
          <w:rFonts w:ascii="Arial" w:hAnsi="Arial" w:cs="Arial"/>
          <w:sz w:val="24"/>
          <w:szCs w:val="24"/>
        </w:rPr>
        <w:t xml:space="preserve">WALDMAN, M. </w:t>
      </w:r>
      <w:proofErr w:type="spellStart"/>
      <w:r w:rsidRPr="00CF2CC5">
        <w:rPr>
          <w:rFonts w:ascii="Arial" w:hAnsi="Arial" w:cs="Arial"/>
          <w:sz w:val="24"/>
          <w:szCs w:val="24"/>
        </w:rPr>
        <w:t>Identidad</w:t>
      </w:r>
      <w:proofErr w:type="spellEnd"/>
      <w:r>
        <w:rPr>
          <w:rFonts w:ascii="Arial" w:hAnsi="Arial" w:cs="Arial"/>
          <w:sz w:val="24"/>
          <w:szCs w:val="24"/>
        </w:rPr>
        <w:t>.</w:t>
      </w:r>
      <w:r w:rsidRPr="00CF2CC5">
        <w:rPr>
          <w:rFonts w:ascii="Arial" w:hAnsi="Arial" w:cs="Arial"/>
          <w:sz w:val="24"/>
          <w:szCs w:val="24"/>
        </w:rPr>
        <w:t xml:space="preserve"> </w:t>
      </w:r>
      <w:r w:rsidRPr="00CF2CC5">
        <w:rPr>
          <w:rFonts w:ascii="Arial" w:hAnsi="Arial" w:cs="Arial"/>
          <w:b/>
          <w:bCs/>
          <w:sz w:val="24"/>
          <w:szCs w:val="24"/>
        </w:rPr>
        <w:t xml:space="preserve">Léxico de </w:t>
      </w:r>
      <w:proofErr w:type="spellStart"/>
      <w:r w:rsidRPr="00CF2CC5">
        <w:rPr>
          <w:rFonts w:ascii="Arial" w:hAnsi="Arial" w:cs="Arial"/>
          <w:b/>
          <w:bCs/>
          <w:sz w:val="24"/>
          <w:szCs w:val="24"/>
        </w:rPr>
        <w:t>la</w:t>
      </w:r>
      <w:proofErr w:type="spellEnd"/>
      <w:r w:rsidRPr="00CF2CC5">
        <w:rPr>
          <w:rFonts w:ascii="Arial" w:hAnsi="Arial" w:cs="Arial"/>
          <w:b/>
          <w:bCs/>
          <w:sz w:val="24"/>
          <w:szCs w:val="24"/>
        </w:rPr>
        <w:t xml:space="preserve"> política</w:t>
      </w:r>
      <w:r w:rsidRPr="00CF2CC5">
        <w:rPr>
          <w:rFonts w:ascii="Arial" w:hAnsi="Arial" w:cs="Arial"/>
          <w:sz w:val="24"/>
          <w:szCs w:val="24"/>
        </w:rPr>
        <w:t>, México, FCE–</w:t>
      </w:r>
      <w:proofErr w:type="spellStart"/>
      <w:r w:rsidRPr="00CF2CC5">
        <w:rPr>
          <w:rFonts w:ascii="Arial" w:hAnsi="Arial" w:cs="Arial"/>
          <w:sz w:val="24"/>
          <w:szCs w:val="24"/>
        </w:rPr>
        <w:t>Conacyt</w:t>
      </w:r>
      <w:proofErr w:type="spellEnd"/>
      <w:r w:rsidRPr="00CF2CC5">
        <w:rPr>
          <w:rFonts w:ascii="Arial" w:hAnsi="Arial" w:cs="Arial"/>
          <w:sz w:val="24"/>
          <w:szCs w:val="24"/>
        </w:rPr>
        <w:t>–</w:t>
      </w:r>
      <w:proofErr w:type="spellStart"/>
      <w:r w:rsidRPr="00CF2CC5">
        <w:rPr>
          <w:rFonts w:ascii="Arial" w:hAnsi="Arial" w:cs="Arial"/>
          <w:sz w:val="24"/>
          <w:szCs w:val="24"/>
        </w:rPr>
        <w:t>Flacso</w:t>
      </w:r>
      <w:proofErr w:type="spellEnd"/>
      <w:r w:rsidRPr="00CF2CC5">
        <w:rPr>
          <w:rFonts w:ascii="Arial" w:hAnsi="Arial" w:cs="Arial"/>
          <w:sz w:val="24"/>
          <w:szCs w:val="24"/>
        </w:rPr>
        <w:t>, pp. 317–322</w:t>
      </w:r>
      <w:r>
        <w:rPr>
          <w:rFonts w:ascii="Arial" w:hAnsi="Arial" w:cs="Arial"/>
          <w:sz w:val="24"/>
          <w:szCs w:val="24"/>
        </w:rPr>
        <w:t>, 2000.</w:t>
      </w:r>
    </w:p>
    <w:p w14:paraId="66FE2453" w14:textId="77777777" w:rsidR="00CF2CC5" w:rsidRPr="002A049B" w:rsidRDefault="00CF2CC5" w:rsidP="00CF2CC5">
      <w:pPr>
        <w:spacing w:after="0" w:line="360" w:lineRule="auto"/>
        <w:jc w:val="both"/>
        <w:rPr>
          <w:rFonts w:ascii="Arial" w:hAnsi="Arial" w:cs="Arial"/>
          <w:sz w:val="24"/>
          <w:szCs w:val="24"/>
        </w:rPr>
      </w:pPr>
    </w:p>
    <w:sectPr w:rsidR="00CF2CC5" w:rsidRPr="002A049B" w:rsidSect="00EA25DC">
      <w:headerReference w:type="default" r:id="rId8"/>
      <w:footerReference w:type="default" r:id="rId9"/>
      <w:pgSz w:w="11906" w:h="16838"/>
      <w:pgMar w:top="1417" w:right="1700" w:bottom="1417" w:left="1701" w:header="708" w:footer="708" w:gutter="0"/>
      <w:pgNumType w:start="10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28E3D" w14:textId="77777777" w:rsidR="004A57F3" w:rsidRDefault="004A57F3" w:rsidP="00483D27">
      <w:pPr>
        <w:spacing w:after="0" w:line="240" w:lineRule="auto"/>
      </w:pPr>
      <w:r>
        <w:separator/>
      </w:r>
    </w:p>
  </w:endnote>
  <w:endnote w:type="continuationSeparator" w:id="0">
    <w:p w14:paraId="60491307" w14:textId="77777777" w:rsidR="004A57F3" w:rsidRDefault="004A57F3" w:rsidP="0048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Light">
    <w:charset w:val="00"/>
    <w:family w:val="swiss"/>
    <w:pitch w:val="variable"/>
    <w:sig w:usb0="A00000EF" w:usb1="5000204B" w:usb2="00000000" w:usb3="00000000" w:csb0="00000093" w:csb1="00000000"/>
  </w:font>
  <w:font w:name="Learning Curve">
    <w:altName w:val="Calibri"/>
    <w:charset w:val="00"/>
    <w:family w:val="auto"/>
    <w:pitch w:val="variable"/>
    <w:sig w:usb0="00000003" w:usb1="00000000" w:usb2="00000000" w:usb3="00000000" w:csb0="00000001" w:csb1="00000000"/>
  </w:font>
  <w:font w:name="Biome Light">
    <w:charset w:val="00"/>
    <w:family w:val="swiss"/>
    <w:pitch w:val="variable"/>
    <w:sig w:usb0="A11526FF" w:usb1="8000000A" w:usb2="00010000" w:usb3="00000000" w:csb0="0000019F" w:csb1="00000000"/>
  </w:font>
  <w:font w:name="Indio">
    <w:altName w:val="Calibri"/>
    <w:charset w:val="00"/>
    <w:family w:val="auto"/>
    <w:pitch w:val="variable"/>
    <w:sig w:usb0="00000087" w:usb1="00000000" w:usb2="00000000" w:usb3="00000000" w:csb0="0000001B" w:csb1="00000000"/>
  </w:font>
  <w:font w:name="Avenir Next LT Pro">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1"/>
    <w:family w:val="auto"/>
    <w:pitch w:val="variable"/>
  </w:font>
  <w:font w:name="FreeSans">
    <w:altName w:val="Times New Roman"/>
    <w:charset w:val="01"/>
    <w:family w:val="auto"/>
    <w:pitch w:val="variable"/>
  </w:font>
  <w:font w:name="Droid Sans Fallback">
    <w:charset w:val="80"/>
    <w:family w:val="auto"/>
    <w:pitch w:val="variable"/>
  </w:font>
  <w:font w:name="Lohit Hindi">
    <w:charset w:val="80"/>
    <w:family w:val="auto"/>
    <w:pitch w:val="variable"/>
  </w:font>
  <w:font w:name="ODHOLD+TimesNewRoman">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9355370"/>
      <w:docPartObj>
        <w:docPartGallery w:val="Page Numbers (Bottom of Page)"/>
        <w:docPartUnique/>
      </w:docPartObj>
    </w:sdtPr>
    <w:sdtEndPr>
      <w:rPr>
        <w:b/>
        <w:bCs/>
        <w:sz w:val="24"/>
        <w:szCs w:val="24"/>
      </w:rPr>
    </w:sdtEndPr>
    <w:sdtContent>
      <w:p w14:paraId="2B293350" w14:textId="50A95F46" w:rsidR="00E93172" w:rsidRPr="00FC05FA" w:rsidRDefault="00FC05FA" w:rsidP="00CD008A">
        <w:pPr>
          <w:pStyle w:val="Rodap"/>
          <w:ind w:left="1416"/>
          <w:jc w:val="right"/>
          <w:rPr>
            <w:b/>
            <w:bCs/>
            <w:sz w:val="24"/>
            <w:szCs w:val="24"/>
          </w:rPr>
        </w:pPr>
        <w:r w:rsidRPr="00FC05FA">
          <w:rPr>
            <w:rFonts w:ascii="Avenir Next LT Pro Light" w:hAnsi="Avenir Next LT Pro Light" w:cs="Arial"/>
            <w:b/>
            <w:bCs/>
            <w:noProof/>
          </w:rPr>
          <mc:AlternateContent>
            <mc:Choice Requires="wps">
              <w:drawing>
                <wp:anchor distT="0" distB="0" distL="114300" distR="114300" simplePos="0" relativeHeight="251658239" behindDoc="1" locked="0" layoutInCell="1" allowOverlap="1" wp14:anchorId="03E1F494" wp14:editId="6A32AA4C">
                  <wp:simplePos x="0" y="0"/>
                  <wp:positionH relativeFrom="page">
                    <wp:posOffset>0</wp:posOffset>
                  </wp:positionH>
                  <wp:positionV relativeFrom="paragraph">
                    <wp:posOffset>-93980</wp:posOffset>
                  </wp:positionV>
                  <wp:extent cx="7567930" cy="910590"/>
                  <wp:effectExtent l="0" t="0" r="0" b="3810"/>
                  <wp:wrapNone/>
                  <wp:docPr id="6" name="Caixa de Texto 6"/>
                  <wp:cNvGraphicFramePr/>
                  <a:graphic xmlns:a="http://schemas.openxmlformats.org/drawingml/2006/main">
                    <a:graphicData uri="http://schemas.microsoft.com/office/word/2010/wordprocessingShape">
                      <wps:wsp>
                        <wps:cNvSpPr txBox="1"/>
                        <wps:spPr>
                          <a:xfrm>
                            <a:off x="0" y="0"/>
                            <a:ext cx="7567930" cy="91059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500FB950" w14:textId="77777777" w:rsidR="00A1746A" w:rsidRPr="00A1746A" w:rsidRDefault="00A1746A" w:rsidP="004B51A2">
                              <w:pPr>
                                <w:pStyle w:val="Cabealho"/>
                                <w:tabs>
                                  <w:tab w:val="clear" w:pos="4252"/>
                                  <w:tab w:val="clear" w:pos="8504"/>
                                </w:tabs>
                                <w:spacing w:after="160" w:line="259" w:lineRule="auto"/>
                                <w:jc w:val="center"/>
                                <w:rPr>
                                  <w:rStyle w:val="jsgrdq"/>
                                  <w:color w:val="151E1E"/>
                                  <w:sz w:val="8"/>
                                  <w:szCs w:val="8"/>
                                </w:rPr>
                              </w:pPr>
                            </w:p>
                            <w:p w14:paraId="6CCBDD4E" w14:textId="3D20CED7" w:rsidR="00545E4B" w:rsidRPr="00545E4B" w:rsidRDefault="00545E4B" w:rsidP="00EF6CF6">
                              <w:pPr>
                                <w:pStyle w:val="Cabealho"/>
                                <w:tabs>
                                  <w:tab w:val="clear" w:pos="4252"/>
                                  <w:tab w:val="clear" w:pos="8504"/>
                                </w:tabs>
                                <w:spacing w:after="160" w:line="259" w:lineRule="auto"/>
                                <w:jc w:val="center"/>
                                <w:rPr>
                                  <w:rStyle w:val="oypena"/>
                                  <w:b/>
                                  <w:bCs/>
                                </w:rPr>
                              </w:pPr>
                              <w:r w:rsidRPr="00545E4B">
                                <w:rPr>
                                  <w:rStyle w:val="oypena"/>
                                  <w:b/>
                                  <w:bCs/>
                                </w:rPr>
                                <w:t>INOVAÇÕES E DESCOBERTAS EM PAUTAS ACADÊMICAS</w:t>
                              </w:r>
                            </w:p>
                            <w:p w14:paraId="2EEC84D8" w14:textId="0AF825B9" w:rsidR="004B51A2" w:rsidRPr="00545E4B" w:rsidRDefault="004B51A2" w:rsidP="00EF6CF6">
                              <w:pPr>
                                <w:pStyle w:val="Cabealho"/>
                                <w:tabs>
                                  <w:tab w:val="clear" w:pos="4252"/>
                                  <w:tab w:val="clear" w:pos="8504"/>
                                </w:tabs>
                                <w:spacing w:after="160" w:line="259" w:lineRule="auto"/>
                                <w:jc w:val="center"/>
                                <w:rPr>
                                  <w:rStyle w:val="jsgrdq"/>
                                </w:rPr>
                              </w:pPr>
                              <w:r w:rsidRPr="00545E4B">
                                <w:rPr>
                                  <w:rStyle w:val="jsgrdq"/>
                                </w:rPr>
                                <w:t>Periódico Multidisciplinar da Facility Express Soluções Acadêmicas</w:t>
                              </w:r>
                              <w:r w:rsidR="00DA051A" w:rsidRPr="00545E4B">
                                <w:rPr>
                                  <w:rStyle w:val="jsgrdq"/>
                                </w:rPr>
                                <w:t xml:space="preserve"> - ISSN: 2676-0428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1F494" id="_x0000_t202" coordsize="21600,21600" o:spt="202" path="m,l,21600r21600,l21600,xe">
                  <v:stroke joinstyle="miter"/>
                  <v:path gradientshapeok="t" o:connecttype="rect"/>
                </v:shapetype>
                <v:shape id="Caixa de Texto 6" o:spid="_x0000_s1027" type="#_x0000_t202" style="position:absolute;left:0;text-align:left;margin-left:0;margin-top:-7.4pt;width:595.9pt;height:7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" stroked="f" strokeweight=".5pt">
                  <v:fill r:id="rId2" o:title="" recolor="t" rotate="t" type="frame"/>
                  <v:textbox>
                    <w:txbxContent>
                      <w:p w14:paraId="500FB950" w14:textId="77777777" w:rsidR="00A1746A" w:rsidRPr="00A1746A" w:rsidRDefault="00A1746A" w:rsidP="004B51A2">
                        <w:pPr>
                          <w:pStyle w:val="Cabealho"/>
                          <w:tabs>
                            <w:tab w:val="clear" w:pos="4252"/>
                            <w:tab w:val="clear" w:pos="8504"/>
                          </w:tabs>
                          <w:spacing w:after="160" w:line="259" w:lineRule="auto"/>
                          <w:jc w:val="center"/>
                          <w:rPr>
                            <w:rStyle w:val="jsgrdq"/>
                            <w:color w:val="151E1E"/>
                            <w:sz w:val="8"/>
                            <w:szCs w:val="8"/>
                          </w:rPr>
                        </w:pPr>
                      </w:p>
                      <w:p w14:paraId="6CCBDD4E" w14:textId="3D20CED7" w:rsidR="00545E4B" w:rsidRPr="00545E4B" w:rsidRDefault="00545E4B" w:rsidP="00EF6CF6">
                        <w:pPr>
                          <w:pStyle w:val="Cabealho"/>
                          <w:tabs>
                            <w:tab w:val="clear" w:pos="4252"/>
                            <w:tab w:val="clear" w:pos="8504"/>
                          </w:tabs>
                          <w:spacing w:after="160" w:line="259" w:lineRule="auto"/>
                          <w:jc w:val="center"/>
                          <w:rPr>
                            <w:rStyle w:val="oypena"/>
                            <w:b/>
                            <w:bCs/>
                          </w:rPr>
                        </w:pPr>
                        <w:r w:rsidRPr="00545E4B">
                          <w:rPr>
                            <w:rStyle w:val="oypena"/>
                            <w:b/>
                            <w:bCs/>
                          </w:rPr>
                          <w:t>INOVAÇÕES E DESCOBERTAS EM PAUTAS ACADÊMICAS</w:t>
                        </w:r>
                      </w:p>
                      <w:p w14:paraId="2EEC84D8" w14:textId="0AF825B9" w:rsidR="004B51A2" w:rsidRPr="00545E4B" w:rsidRDefault="004B51A2" w:rsidP="00EF6CF6">
                        <w:pPr>
                          <w:pStyle w:val="Cabealho"/>
                          <w:tabs>
                            <w:tab w:val="clear" w:pos="4252"/>
                            <w:tab w:val="clear" w:pos="8504"/>
                          </w:tabs>
                          <w:spacing w:after="160" w:line="259" w:lineRule="auto"/>
                          <w:jc w:val="center"/>
                          <w:rPr>
                            <w:rStyle w:val="jsgrdq"/>
                          </w:rPr>
                        </w:pPr>
                        <w:r w:rsidRPr="00545E4B">
                          <w:rPr>
                            <w:rStyle w:val="jsgrdq"/>
                          </w:rPr>
                          <w:t>Periódico Multidisciplinar da Facility Express Soluções Acadêmicas</w:t>
                        </w:r>
                        <w:r w:rsidR="00DA051A" w:rsidRPr="00545E4B">
                          <w:rPr>
                            <w:rStyle w:val="jsgrdq"/>
                          </w:rPr>
                          <w:t xml:space="preserve"> - ISSN: 2676-0428</w:t>
                        </w:r>
                      </w:p>
                    </w:txbxContent>
                  </v:textbox>
                  <w10:wrap anchorx="page"/>
                </v:shape>
              </w:pict>
            </mc:Fallback>
          </mc:AlternateContent>
        </w:r>
        <w:r w:rsidR="00F8436F" w:rsidRPr="00FC05FA">
          <w:tab/>
          <w:t xml:space="preserve"> </w:t>
        </w:r>
        <w:r w:rsidR="008C6ECA" w:rsidRPr="00FC05FA">
          <w:rPr>
            <w:b/>
            <w:bCs/>
            <w:sz w:val="24"/>
            <w:szCs w:val="24"/>
          </w:rPr>
          <w:t xml:space="preserve">   </w:t>
        </w:r>
        <w:r w:rsidR="00E93172" w:rsidRPr="00FC05FA">
          <w:rPr>
            <w:b/>
            <w:bCs/>
            <w:sz w:val="24"/>
            <w:szCs w:val="24"/>
          </w:rPr>
          <w:fldChar w:fldCharType="begin"/>
        </w:r>
        <w:r w:rsidR="00E93172" w:rsidRPr="00FC05FA">
          <w:rPr>
            <w:b/>
            <w:bCs/>
            <w:sz w:val="24"/>
            <w:szCs w:val="24"/>
          </w:rPr>
          <w:instrText>PAGE   \* MERGEFORMAT</w:instrText>
        </w:r>
        <w:r w:rsidR="00E93172" w:rsidRPr="00FC05FA">
          <w:rPr>
            <w:b/>
            <w:bCs/>
            <w:sz w:val="24"/>
            <w:szCs w:val="24"/>
          </w:rPr>
          <w:fldChar w:fldCharType="separate"/>
        </w:r>
        <w:r w:rsidR="00E93172" w:rsidRPr="00FC05FA">
          <w:rPr>
            <w:b/>
            <w:bCs/>
            <w:sz w:val="24"/>
            <w:szCs w:val="24"/>
          </w:rPr>
          <w:t>2</w:t>
        </w:r>
        <w:r w:rsidR="00E93172" w:rsidRPr="00FC05FA">
          <w:rPr>
            <w:b/>
            <w:bCs/>
            <w:sz w:val="24"/>
            <w:szCs w:val="24"/>
          </w:rPr>
          <w:fldChar w:fldCharType="end"/>
        </w:r>
      </w:p>
    </w:sdtContent>
  </w:sdt>
  <w:p w14:paraId="029084F9" w14:textId="1DB11986" w:rsidR="00E93172" w:rsidRDefault="00E93172" w:rsidP="00644157">
    <w:pPr>
      <w:pStyle w:val="Rodap"/>
      <w:tabs>
        <w:tab w:val="clear" w:pos="4252"/>
        <w:tab w:val="clear" w:pos="8504"/>
        <w:tab w:val="left" w:pos="70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D8DC1" w14:textId="77777777" w:rsidR="004A57F3" w:rsidRDefault="004A57F3" w:rsidP="00483D27">
      <w:pPr>
        <w:spacing w:after="0" w:line="240" w:lineRule="auto"/>
      </w:pPr>
      <w:r>
        <w:separator/>
      </w:r>
    </w:p>
  </w:footnote>
  <w:footnote w:type="continuationSeparator" w:id="0">
    <w:p w14:paraId="2DB297B4" w14:textId="77777777" w:rsidR="004A57F3" w:rsidRDefault="004A57F3" w:rsidP="00483D27">
      <w:pPr>
        <w:spacing w:after="0" w:line="240" w:lineRule="auto"/>
      </w:pPr>
      <w:r>
        <w:continuationSeparator/>
      </w:r>
    </w:p>
  </w:footnote>
  <w:footnote w:id="1">
    <w:p w14:paraId="3A70DA70" w14:textId="48F72425" w:rsidR="00EA25DC" w:rsidRPr="00EA25DC" w:rsidRDefault="00EA25DC" w:rsidP="00EA25DC">
      <w:pPr>
        <w:pStyle w:val="Textodenotaderodap"/>
        <w:jc w:val="both"/>
        <w:rPr>
          <w:rFonts w:ascii="Arial" w:hAnsi="Arial" w:cs="Arial"/>
        </w:rPr>
      </w:pPr>
      <w:r>
        <w:rPr>
          <w:rStyle w:val="Refdenotaderodap"/>
        </w:rPr>
        <w:footnoteRef/>
      </w:r>
      <w:r>
        <w:t xml:space="preserve"> </w:t>
      </w:r>
      <w:r w:rsidRPr="00EA25DC">
        <w:rPr>
          <w:rFonts w:ascii="Arial" w:hAnsi="Arial" w:cs="Arial"/>
        </w:rPr>
        <w:t xml:space="preserve">Possui graduação em Direito pela Universidade Candido Mendes (2013) </w:t>
      </w:r>
      <w:proofErr w:type="gramStart"/>
      <w:r w:rsidRPr="00EA25DC">
        <w:rPr>
          <w:rFonts w:ascii="Arial" w:hAnsi="Arial" w:cs="Arial"/>
        </w:rPr>
        <w:t>Pós Graduação</w:t>
      </w:r>
      <w:proofErr w:type="gramEnd"/>
      <w:r w:rsidRPr="00EA25DC">
        <w:rPr>
          <w:rFonts w:ascii="Arial" w:hAnsi="Arial" w:cs="Arial"/>
        </w:rPr>
        <w:t xml:space="preserve"> em Direito Imobiliário pela PUC/RJ (2017) Pós Graduação em Direito Notarial e Registral pela LFG (2018) e mestrado em Direito pela Universidade Candido Mendes (2020). Atualmente é tabeliã e registradora do estado do amazonas - Tribunal de Justiça do Amazonas.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8599" w14:textId="01BD8560" w:rsidR="00607FD2" w:rsidRDefault="0015445C">
    <w:pPr>
      <w:pStyle w:val="Cabealho"/>
    </w:pPr>
    <w:r>
      <w:rPr>
        <w:rFonts w:ascii="Avenir Next LT Pro Light" w:hAnsi="Avenir Next LT Pro Light" w:cs="Arial"/>
        <w:b/>
        <w:bCs/>
        <w:noProof/>
        <w:sz w:val="20"/>
        <w:szCs w:val="20"/>
      </w:rPr>
      <mc:AlternateContent>
        <mc:Choice Requires="wps">
          <w:drawing>
            <wp:anchor distT="0" distB="0" distL="114300" distR="114300" simplePos="0" relativeHeight="251659264" behindDoc="1" locked="0" layoutInCell="1" allowOverlap="1" wp14:anchorId="41B217C1" wp14:editId="4751D1EC">
              <wp:simplePos x="0" y="0"/>
              <wp:positionH relativeFrom="page">
                <wp:align>right</wp:align>
              </wp:positionH>
              <wp:positionV relativeFrom="paragraph">
                <wp:posOffset>-435725</wp:posOffset>
              </wp:positionV>
              <wp:extent cx="7612033" cy="876300"/>
              <wp:effectExtent l="0" t="0" r="8255" b="0"/>
              <wp:wrapNone/>
              <wp:docPr id="12" name="Caixa de Texto 12"/>
              <wp:cNvGraphicFramePr/>
              <a:graphic xmlns:a="http://schemas.openxmlformats.org/drawingml/2006/main">
                <a:graphicData uri="http://schemas.microsoft.com/office/word/2010/wordprocessingShape">
                  <wps:wsp>
                    <wps:cNvSpPr txBox="1"/>
                    <wps:spPr>
                      <a:xfrm>
                        <a:off x="0" y="0"/>
                        <a:ext cx="7612033" cy="8763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w="6350">
                        <a:noFill/>
                      </a:ln>
                    </wps:spPr>
                    <wps:txbx>
                      <w:txbxContent>
                        <w:p w14:paraId="05BF531D" w14:textId="77777777" w:rsidR="007370A3" w:rsidRDefault="007370A3" w:rsidP="00607FD2">
                          <w:pPr>
                            <w:spacing w:after="0" w:line="240" w:lineRule="auto"/>
                            <w:ind w:left="3261"/>
                            <w:jc w:val="center"/>
                            <w:rPr>
                              <w:rFonts w:ascii="Avenir Next LT Pro Light" w:hAnsi="Avenir Next LT Pro Light" w:cs="Arial"/>
                              <w:b/>
                              <w:bCs/>
                              <w:sz w:val="20"/>
                              <w:szCs w:val="20"/>
                            </w:rPr>
                          </w:pPr>
                        </w:p>
                        <w:p w14:paraId="4E3AE083" w14:textId="38FBF390" w:rsidR="006F528C" w:rsidRPr="00934495" w:rsidRDefault="00934495" w:rsidP="006F7C9B">
                          <w:pPr>
                            <w:pStyle w:val="Ttulo8"/>
                            <w:rPr>
                              <w:rFonts w:cs="Arial"/>
                            </w:rPr>
                          </w:pPr>
                          <w:r w:rsidRPr="00934495">
                            <w:rPr>
                              <w:rStyle w:val="jsgrdq"/>
                            </w:rPr>
                            <w:t>DEZEMBRO,</w:t>
                          </w:r>
                          <w:r w:rsidR="006F528C" w:rsidRPr="00934495">
                            <w:rPr>
                              <w:rStyle w:val="jsgrdq"/>
                            </w:rPr>
                            <w:t xml:space="preserve"> 202</w:t>
                          </w:r>
                          <w:r w:rsidR="002F14AE" w:rsidRPr="00934495">
                            <w:rPr>
                              <w:rStyle w:val="jsgrdq"/>
                            </w:rPr>
                            <w:t>3</w:t>
                          </w:r>
                        </w:p>
                        <w:p w14:paraId="65B47173" w14:textId="65C0EB36" w:rsidR="00607FD2" w:rsidRPr="00934495" w:rsidRDefault="00C868B9" w:rsidP="007370A3">
                          <w:pPr>
                            <w:spacing w:after="0" w:line="240" w:lineRule="auto"/>
                            <w:jc w:val="center"/>
                            <w:rPr>
                              <w:rFonts w:ascii="Avenir Next LT Pro" w:hAnsi="Avenir Next LT Pro" w:cs="Arial"/>
                              <w:b/>
                              <w:bCs/>
                            </w:rPr>
                          </w:pPr>
                          <w:r w:rsidRPr="00934495">
                            <w:rPr>
                              <w:rStyle w:val="jsgrdq"/>
                              <w:rFonts w:ascii="Avenir Next LT Pro" w:hAnsi="Avenir Next LT Pro"/>
                              <w:b/>
                              <w:bCs/>
                            </w:rPr>
                            <w:t>v.</w:t>
                          </w:r>
                          <w:r w:rsidR="002F14AE" w:rsidRPr="00934495">
                            <w:rPr>
                              <w:rStyle w:val="jsgrdq"/>
                              <w:rFonts w:ascii="Avenir Next LT Pro" w:hAnsi="Avenir Next LT Pro"/>
                              <w:b/>
                              <w:bCs/>
                            </w:rPr>
                            <w:t xml:space="preserve"> 3</w:t>
                          </w:r>
                          <w:r w:rsidRPr="00934495">
                            <w:rPr>
                              <w:rStyle w:val="jsgrdq"/>
                              <w:rFonts w:ascii="Avenir Next LT Pro" w:hAnsi="Avenir Next LT Pro"/>
                              <w:b/>
                              <w:bCs/>
                            </w:rPr>
                            <w:t>, n.</w:t>
                          </w:r>
                          <w:r w:rsidR="000774F9" w:rsidRPr="00934495">
                            <w:rPr>
                              <w:rStyle w:val="jsgrdq"/>
                              <w:rFonts w:ascii="Avenir Next LT Pro" w:hAnsi="Avenir Next LT Pro"/>
                              <w:b/>
                              <w:bCs/>
                            </w:rPr>
                            <w:t xml:space="preserve"> </w:t>
                          </w:r>
                          <w:r w:rsidR="00E25C5F" w:rsidRPr="00934495">
                            <w:rPr>
                              <w:rStyle w:val="jsgrdq"/>
                              <w:rFonts w:ascii="Avenir Next LT Pro" w:hAnsi="Avenir Next LT Pro"/>
                              <w:b/>
                              <w:bCs/>
                            </w:rPr>
                            <w:t>1</w:t>
                          </w:r>
                          <w:r w:rsidR="00934495" w:rsidRPr="00934495">
                            <w:rPr>
                              <w:rStyle w:val="jsgrdq"/>
                              <w:rFonts w:ascii="Avenir Next LT Pro" w:hAnsi="Avenir Next LT Pro"/>
                              <w:b/>
                              <w:bCs/>
                            </w:rPr>
                            <w:t>2</w:t>
                          </w:r>
                          <w:r w:rsidR="00607FD2" w:rsidRPr="00934495">
                            <w:rPr>
                              <w:rFonts w:ascii="Avenir Next LT Pro" w:hAnsi="Avenir Next LT Pro" w:cs="Arial"/>
                              <w:b/>
                              <w:bCs/>
                            </w:rPr>
                            <w:t xml:space="preserve">, </w:t>
                          </w:r>
                          <w:r w:rsidR="00EA25DC">
                            <w:rPr>
                              <w:rFonts w:ascii="Avenir Next LT Pro" w:hAnsi="Avenir Next LT Pro" w:cs="Arial"/>
                              <w:b/>
                              <w:bCs/>
                            </w:rPr>
                            <w:t>1</w:t>
                          </w:r>
                          <w:r w:rsidR="00607FD2" w:rsidRPr="00934495">
                            <w:rPr>
                              <w:rFonts w:ascii="Avenir Next LT Pro" w:hAnsi="Avenir Next LT Pro" w:cs="Arial"/>
                              <w:b/>
                              <w:bCs/>
                            </w:rPr>
                            <w:t>0</w:t>
                          </w:r>
                          <w:r w:rsidR="00EA25DC">
                            <w:rPr>
                              <w:rFonts w:ascii="Avenir Next LT Pro" w:hAnsi="Avenir Next LT Pro" w:cs="Arial"/>
                              <w:b/>
                              <w:bCs/>
                            </w:rPr>
                            <w:t>4</w:t>
                          </w:r>
                          <w:r w:rsidR="00607FD2" w:rsidRPr="00934495">
                            <w:rPr>
                              <w:rFonts w:ascii="Avenir Next LT Pro" w:hAnsi="Avenir Next LT Pro" w:cs="Arial"/>
                              <w:b/>
                              <w:bCs/>
                            </w:rPr>
                            <w:t>-</w:t>
                          </w:r>
                          <w:r w:rsidR="00517F2C" w:rsidRPr="00934495">
                            <w:rPr>
                              <w:rFonts w:ascii="Avenir Next LT Pro" w:hAnsi="Avenir Next LT Pro" w:cs="Arial"/>
                              <w:b/>
                              <w:bCs/>
                            </w:rPr>
                            <w:t>1</w:t>
                          </w:r>
                          <w:r w:rsidR="00EA25DC">
                            <w:rPr>
                              <w:rFonts w:ascii="Avenir Next LT Pro" w:hAnsi="Avenir Next LT Pro" w:cs="Arial"/>
                              <w:b/>
                              <w:bCs/>
                            </w:rPr>
                            <w:t>18</w:t>
                          </w:r>
                        </w:p>
                        <w:p w14:paraId="567124A3" w14:textId="77777777" w:rsidR="00607FD2" w:rsidRPr="00934495" w:rsidRDefault="00607FD2" w:rsidP="00CC6549">
                          <w:pPr>
                            <w:pStyle w:val="Ttulo8"/>
                          </w:pPr>
                          <w:r w:rsidRPr="00934495">
                            <w:t>ISSN: 2676-0428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217C1" id="_x0000_t202" coordsize="21600,21600" o:spt="202" path="m,l,21600r21600,l21600,xe">
              <v:stroke joinstyle="miter"/>
              <v:path gradientshapeok="t" o:connecttype="rect"/>
            </v:shapetype>
            <v:shape id="Caixa de Texto 12" o:spid="_x0000_s1026" type="#_x0000_t202" style="position:absolute;margin-left:548.15pt;margin-top:-34.3pt;width:599.35pt;height:6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" stroked="f" strokeweight=".5pt">
              <v:fill r:id="rId2" o:title="" recolor="t" rotate="t" type="frame"/>
              <v:textbox>
                <w:txbxContent>
                  <w:p w14:paraId="05BF531D" w14:textId="77777777" w:rsidR="007370A3" w:rsidRDefault="007370A3" w:rsidP="00607FD2">
                    <w:pPr>
                      <w:spacing w:after="0" w:line="240" w:lineRule="auto"/>
                      <w:ind w:left="3261"/>
                      <w:jc w:val="center"/>
                      <w:rPr>
                        <w:rFonts w:ascii="Avenir Next LT Pro Light" w:hAnsi="Avenir Next LT Pro Light" w:cs="Arial"/>
                        <w:b/>
                        <w:bCs/>
                        <w:sz w:val="20"/>
                        <w:szCs w:val="20"/>
                      </w:rPr>
                    </w:pPr>
                  </w:p>
                  <w:p w14:paraId="4E3AE083" w14:textId="38FBF390" w:rsidR="006F528C" w:rsidRPr="00934495" w:rsidRDefault="00934495" w:rsidP="006F7C9B">
                    <w:pPr>
                      <w:pStyle w:val="Ttulo8"/>
                      <w:rPr>
                        <w:rFonts w:cs="Arial"/>
                      </w:rPr>
                    </w:pPr>
                    <w:r w:rsidRPr="00934495">
                      <w:rPr>
                        <w:rStyle w:val="jsgrdq"/>
                      </w:rPr>
                      <w:t>DEZEMBRO,</w:t>
                    </w:r>
                    <w:r w:rsidR="006F528C" w:rsidRPr="00934495">
                      <w:rPr>
                        <w:rStyle w:val="jsgrdq"/>
                      </w:rPr>
                      <w:t xml:space="preserve"> 202</w:t>
                    </w:r>
                    <w:r w:rsidR="002F14AE" w:rsidRPr="00934495">
                      <w:rPr>
                        <w:rStyle w:val="jsgrdq"/>
                      </w:rPr>
                      <w:t>3</w:t>
                    </w:r>
                  </w:p>
                  <w:p w14:paraId="65B47173" w14:textId="65C0EB36" w:rsidR="00607FD2" w:rsidRPr="00934495" w:rsidRDefault="00C868B9" w:rsidP="007370A3">
                    <w:pPr>
                      <w:spacing w:after="0" w:line="240" w:lineRule="auto"/>
                      <w:jc w:val="center"/>
                      <w:rPr>
                        <w:rFonts w:ascii="Avenir Next LT Pro" w:hAnsi="Avenir Next LT Pro" w:cs="Arial"/>
                        <w:b/>
                        <w:bCs/>
                      </w:rPr>
                    </w:pPr>
                    <w:r w:rsidRPr="00934495">
                      <w:rPr>
                        <w:rStyle w:val="jsgrdq"/>
                        <w:rFonts w:ascii="Avenir Next LT Pro" w:hAnsi="Avenir Next LT Pro"/>
                        <w:b/>
                        <w:bCs/>
                      </w:rPr>
                      <w:t>v.</w:t>
                    </w:r>
                    <w:r w:rsidR="002F14AE" w:rsidRPr="00934495">
                      <w:rPr>
                        <w:rStyle w:val="jsgrdq"/>
                        <w:rFonts w:ascii="Avenir Next LT Pro" w:hAnsi="Avenir Next LT Pro"/>
                        <w:b/>
                        <w:bCs/>
                      </w:rPr>
                      <w:t xml:space="preserve"> 3</w:t>
                    </w:r>
                    <w:r w:rsidRPr="00934495">
                      <w:rPr>
                        <w:rStyle w:val="jsgrdq"/>
                        <w:rFonts w:ascii="Avenir Next LT Pro" w:hAnsi="Avenir Next LT Pro"/>
                        <w:b/>
                        <w:bCs/>
                      </w:rPr>
                      <w:t>, n.</w:t>
                    </w:r>
                    <w:r w:rsidR="000774F9" w:rsidRPr="00934495">
                      <w:rPr>
                        <w:rStyle w:val="jsgrdq"/>
                        <w:rFonts w:ascii="Avenir Next LT Pro" w:hAnsi="Avenir Next LT Pro"/>
                        <w:b/>
                        <w:bCs/>
                      </w:rPr>
                      <w:t xml:space="preserve"> </w:t>
                    </w:r>
                    <w:r w:rsidR="00E25C5F" w:rsidRPr="00934495">
                      <w:rPr>
                        <w:rStyle w:val="jsgrdq"/>
                        <w:rFonts w:ascii="Avenir Next LT Pro" w:hAnsi="Avenir Next LT Pro"/>
                        <w:b/>
                        <w:bCs/>
                      </w:rPr>
                      <w:t>1</w:t>
                    </w:r>
                    <w:r w:rsidR="00934495" w:rsidRPr="00934495">
                      <w:rPr>
                        <w:rStyle w:val="jsgrdq"/>
                        <w:rFonts w:ascii="Avenir Next LT Pro" w:hAnsi="Avenir Next LT Pro"/>
                        <w:b/>
                        <w:bCs/>
                      </w:rPr>
                      <w:t>2</w:t>
                    </w:r>
                    <w:r w:rsidR="00607FD2" w:rsidRPr="00934495">
                      <w:rPr>
                        <w:rFonts w:ascii="Avenir Next LT Pro" w:hAnsi="Avenir Next LT Pro" w:cs="Arial"/>
                        <w:b/>
                        <w:bCs/>
                      </w:rPr>
                      <w:t xml:space="preserve">, </w:t>
                    </w:r>
                    <w:r w:rsidR="00EA25DC">
                      <w:rPr>
                        <w:rFonts w:ascii="Avenir Next LT Pro" w:hAnsi="Avenir Next LT Pro" w:cs="Arial"/>
                        <w:b/>
                        <w:bCs/>
                      </w:rPr>
                      <w:t>1</w:t>
                    </w:r>
                    <w:r w:rsidR="00607FD2" w:rsidRPr="00934495">
                      <w:rPr>
                        <w:rFonts w:ascii="Avenir Next LT Pro" w:hAnsi="Avenir Next LT Pro" w:cs="Arial"/>
                        <w:b/>
                        <w:bCs/>
                      </w:rPr>
                      <w:t>0</w:t>
                    </w:r>
                    <w:r w:rsidR="00EA25DC">
                      <w:rPr>
                        <w:rFonts w:ascii="Avenir Next LT Pro" w:hAnsi="Avenir Next LT Pro" w:cs="Arial"/>
                        <w:b/>
                        <w:bCs/>
                      </w:rPr>
                      <w:t>4</w:t>
                    </w:r>
                    <w:r w:rsidR="00607FD2" w:rsidRPr="00934495">
                      <w:rPr>
                        <w:rFonts w:ascii="Avenir Next LT Pro" w:hAnsi="Avenir Next LT Pro" w:cs="Arial"/>
                        <w:b/>
                        <w:bCs/>
                      </w:rPr>
                      <w:t>-</w:t>
                    </w:r>
                    <w:r w:rsidR="00517F2C" w:rsidRPr="00934495">
                      <w:rPr>
                        <w:rFonts w:ascii="Avenir Next LT Pro" w:hAnsi="Avenir Next LT Pro" w:cs="Arial"/>
                        <w:b/>
                        <w:bCs/>
                      </w:rPr>
                      <w:t>1</w:t>
                    </w:r>
                    <w:r w:rsidR="00EA25DC">
                      <w:rPr>
                        <w:rFonts w:ascii="Avenir Next LT Pro" w:hAnsi="Avenir Next LT Pro" w:cs="Arial"/>
                        <w:b/>
                        <w:bCs/>
                      </w:rPr>
                      <w:t>18</w:t>
                    </w:r>
                  </w:p>
                  <w:p w14:paraId="567124A3" w14:textId="77777777" w:rsidR="00607FD2" w:rsidRPr="00934495" w:rsidRDefault="00607FD2" w:rsidP="00CC6549">
                    <w:pPr>
                      <w:pStyle w:val="Ttulo8"/>
                    </w:pPr>
                    <w:r w:rsidRPr="00934495">
                      <w:t>ISSN: 2676-0428</w:t>
                    </w:r>
                  </w:p>
                </w:txbxContent>
              </v:textbox>
              <w10:wrap anchorx="page"/>
            </v:shape>
          </w:pict>
        </mc:Fallback>
      </mc:AlternateContent>
    </w:r>
    <w:r w:rsidR="00EA4E45" w:rsidRPr="0037484E">
      <w:rPr>
        <w:noProof/>
      </w:rPr>
      <w:drawing>
        <wp:anchor distT="0" distB="0" distL="114300" distR="114300" simplePos="0" relativeHeight="251665408" behindDoc="0" locked="0" layoutInCell="1" allowOverlap="1" wp14:anchorId="11B36422" wp14:editId="389998B6">
          <wp:simplePos x="0" y="0"/>
          <wp:positionH relativeFrom="margin">
            <wp:align>left</wp:align>
          </wp:positionH>
          <wp:positionV relativeFrom="paragraph">
            <wp:posOffset>-353932</wp:posOffset>
          </wp:positionV>
          <wp:extent cx="1292585" cy="669852"/>
          <wp:effectExtent l="0" t="0" r="3175" b="0"/>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1292585" cy="669852"/>
                  </a:xfrm>
                  <a:prstGeom prst="rect">
                    <a:avLst/>
                  </a:prstGeom>
                </pic:spPr>
              </pic:pic>
            </a:graphicData>
          </a:graphic>
          <wp14:sizeRelH relativeFrom="page">
            <wp14:pctWidth>0</wp14:pctWidth>
          </wp14:sizeRelH>
          <wp14:sizeRelV relativeFrom="page">
            <wp14:pctHeight>0</wp14:pctHeight>
          </wp14:sizeRelV>
        </wp:anchor>
      </w:drawing>
    </w:r>
    <w:r w:rsidR="00551974">
      <w:rPr>
        <w:noProof/>
      </w:rPr>
      <w:drawing>
        <wp:anchor distT="0" distB="0" distL="114300" distR="114300" simplePos="0" relativeHeight="251663360" behindDoc="0" locked="0" layoutInCell="1" allowOverlap="1" wp14:anchorId="3D3ADABB" wp14:editId="1FCABA38">
          <wp:simplePos x="0" y="0"/>
          <wp:positionH relativeFrom="margin">
            <wp:posOffset>4543425</wp:posOffset>
          </wp:positionH>
          <wp:positionV relativeFrom="paragraph">
            <wp:posOffset>-374129</wp:posOffset>
          </wp:positionV>
          <wp:extent cx="780835" cy="780835"/>
          <wp:effectExtent l="0" t="0" r="635" b="635"/>
          <wp:wrapNone/>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0835" cy="78083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D7AA0E56"/>
    <w:name w:val="WW8Num2"/>
    <w:lvl w:ilvl="0">
      <w:start w:val="1"/>
      <w:numFmt w:val="decimal"/>
      <w:lvlText w:val="%1"/>
      <w:lvlJc w:val="left"/>
      <w:pPr>
        <w:tabs>
          <w:tab w:val="num" w:pos="0"/>
        </w:tabs>
        <w:ind w:left="390" w:hanging="390"/>
      </w:pPr>
    </w:lvl>
    <w:lvl w:ilvl="1">
      <w:start w:val="1"/>
      <w:numFmt w:val="decimal"/>
      <w:lvlText w:val="%1.%2"/>
      <w:lvlJc w:val="left"/>
      <w:pPr>
        <w:tabs>
          <w:tab w:val="num" w:pos="992"/>
        </w:tabs>
        <w:ind w:left="674" w:hanging="390"/>
      </w:pPr>
      <w:rPr>
        <w:rFonts w:ascii="Arial" w:hAnsi="Arial" w:cs="Arial"/>
        <w:b/>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15:restartNumberingAfterBreak="0">
    <w:nsid w:val="00000003"/>
    <w:multiLevelType w:val="multilevel"/>
    <w:tmpl w:val="59D22280"/>
    <w:name w:val="WW8Num3"/>
    <w:lvl w:ilvl="0">
      <w:start w:val="5"/>
      <w:numFmt w:val="decimal"/>
      <w:lvlText w:val="%1"/>
      <w:lvlJc w:val="left"/>
      <w:pPr>
        <w:tabs>
          <w:tab w:val="num" w:pos="0"/>
        </w:tabs>
        <w:ind w:left="360" w:hanging="360"/>
      </w:pPr>
    </w:lvl>
    <w:lvl w:ilvl="1">
      <w:start w:val="2"/>
      <w:numFmt w:val="decimal"/>
      <w:lvlText w:val="%1.%2"/>
      <w:lvlJc w:val="left"/>
      <w:pPr>
        <w:tabs>
          <w:tab w:val="num" w:pos="0"/>
        </w:tabs>
        <w:ind w:left="1080" w:hanging="360"/>
      </w:pPr>
      <w:rPr>
        <w:rFonts w:ascii="Arial" w:hAnsi="Arial" w:cs="Arial"/>
        <w:color w:val="auto"/>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 w15:restartNumberingAfterBreak="0">
    <w:nsid w:val="00000004"/>
    <w:multiLevelType w:val="singleLevel"/>
    <w:tmpl w:val="00000004"/>
    <w:name w:val="WW8Num5"/>
    <w:lvl w:ilvl="0">
      <w:start w:val="1"/>
      <w:numFmt w:val="bullet"/>
      <w:lvlText w:val=""/>
      <w:lvlJc w:val="left"/>
      <w:pPr>
        <w:tabs>
          <w:tab w:val="num" w:pos="0"/>
        </w:tabs>
        <w:ind w:left="1080" w:hanging="360"/>
      </w:pPr>
      <w:rPr>
        <w:rFonts w:ascii="Symbol" w:hAnsi="Symbol" w:cs="Arial"/>
      </w:rPr>
    </w:lvl>
  </w:abstractNum>
  <w:abstractNum w:abstractNumId="4" w15:restartNumberingAfterBreak="0">
    <w:nsid w:val="00000005"/>
    <w:multiLevelType w:val="multilevel"/>
    <w:tmpl w:val="00000005"/>
    <w:name w:val="WW8Num6"/>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num w:numId="1" w16cid:durableId="496262242">
    <w:abstractNumId w:val="0"/>
  </w:num>
  <w:num w:numId="2" w16cid:durableId="1441099615">
    <w:abstractNumId w:val="1"/>
  </w:num>
  <w:num w:numId="3" w16cid:durableId="1802796944">
    <w:abstractNumId w:val="2"/>
  </w:num>
  <w:num w:numId="4" w16cid:durableId="304048943">
    <w:abstractNumId w:val="3"/>
  </w:num>
  <w:num w:numId="5" w16cid:durableId="6900322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8AE"/>
    <w:rsid w:val="00006297"/>
    <w:rsid w:val="00007055"/>
    <w:rsid w:val="00007142"/>
    <w:rsid w:val="0001313F"/>
    <w:rsid w:val="00036709"/>
    <w:rsid w:val="00061ABD"/>
    <w:rsid w:val="0007539D"/>
    <w:rsid w:val="000774F9"/>
    <w:rsid w:val="00087AAC"/>
    <w:rsid w:val="000A4612"/>
    <w:rsid w:val="000B3368"/>
    <w:rsid w:val="000C79DE"/>
    <w:rsid w:val="000D5180"/>
    <w:rsid w:val="000E43FE"/>
    <w:rsid w:val="001123F2"/>
    <w:rsid w:val="00115398"/>
    <w:rsid w:val="00117412"/>
    <w:rsid w:val="00126785"/>
    <w:rsid w:val="00127DCF"/>
    <w:rsid w:val="001448AA"/>
    <w:rsid w:val="0015445C"/>
    <w:rsid w:val="001846BB"/>
    <w:rsid w:val="00187867"/>
    <w:rsid w:val="00190E71"/>
    <w:rsid w:val="001924CF"/>
    <w:rsid w:val="001B2DF5"/>
    <w:rsid w:val="001B50F9"/>
    <w:rsid w:val="001C4A1D"/>
    <w:rsid w:val="001D698E"/>
    <w:rsid w:val="001E55E8"/>
    <w:rsid w:val="001F0D4E"/>
    <w:rsid w:val="001F44DD"/>
    <w:rsid w:val="00211E90"/>
    <w:rsid w:val="00217999"/>
    <w:rsid w:val="00225336"/>
    <w:rsid w:val="00255DD3"/>
    <w:rsid w:val="00256C95"/>
    <w:rsid w:val="002608ED"/>
    <w:rsid w:val="002663CE"/>
    <w:rsid w:val="00271AA8"/>
    <w:rsid w:val="00272B8B"/>
    <w:rsid w:val="00275F4B"/>
    <w:rsid w:val="002873F8"/>
    <w:rsid w:val="00290CA9"/>
    <w:rsid w:val="00291060"/>
    <w:rsid w:val="002A049B"/>
    <w:rsid w:val="002B1DD7"/>
    <w:rsid w:val="002B2C33"/>
    <w:rsid w:val="002B7D09"/>
    <w:rsid w:val="002E2D02"/>
    <w:rsid w:val="002E6948"/>
    <w:rsid w:val="002F14AE"/>
    <w:rsid w:val="002F236E"/>
    <w:rsid w:val="003061A2"/>
    <w:rsid w:val="00314E7E"/>
    <w:rsid w:val="00325526"/>
    <w:rsid w:val="00341999"/>
    <w:rsid w:val="0036161C"/>
    <w:rsid w:val="00361BA8"/>
    <w:rsid w:val="003746A7"/>
    <w:rsid w:val="00387E5B"/>
    <w:rsid w:val="003A03FC"/>
    <w:rsid w:val="003C14C8"/>
    <w:rsid w:val="003D118A"/>
    <w:rsid w:val="003E5563"/>
    <w:rsid w:val="003F6EA3"/>
    <w:rsid w:val="00404ABF"/>
    <w:rsid w:val="004148EA"/>
    <w:rsid w:val="004225BA"/>
    <w:rsid w:val="00440B87"/>
    <w:rsid w:val="00441048"/>
    <w:rsid w:val="00443016"/>
    <w:rsid w:val="00443893"/>
    <w:rsid w:val="00444B06"/>
    <w:rsid w:val="00447D23"/>
    <w:rsid w:val="00451284"/>
    <w:rsid w:val="00457A72"/>
    <w:rsid w:val="004700CA"/>
    <w:rsid w:val="0047559E"/>
    <w:rsid w:val="0047703D"/>
    <w:rsid w:val="0048279C"/>
    <w:rsid w:val="00483D27"/>
    <w:rsid w:val="00484ACE"/>
    <w:rsid w:val="004861AA"/>
    <w:rsid w:val="004A57F3"/>
    <w:rsid w:val="004B51A2"/>
    <w:rsid w:val="004E694B"/>
    <w:rsid w:val="004F2030"/>
    <w:rsid w:val="004F7140"/>
    <w:rsid w:val="004F797E"/>
    <w:rsid w:val="00503049"/>
    <w:rsid w:val="00510AD8"/>
    <w:rsid w:val="00512EDE"/>
    <w:rsid w:val="0051461B"/>
    <w:rsid w:val="005153AD"/>
    <w:rsid w:val="00515A39"/>
    <w:rsid w:val="00517F2C"/>
    <w:rsid w:val="00545E4B"/>
    <w:rsid w:val="00551482"/>
    <w:rsid w:val="00551974"/>
    <w:rsid w:val="0055534F"/>
    <w:rsid w:val="00561657"/>
    <w:rsid w:val="00561DDD"/>
    <w:rsid w:val="005712D7"/>
    <w:rsid w:val="00585500"/>
    <w:rsid w:val="005903F8"/>
    <w:rsid w:val="005943ED"/>
    <w:rsid w:val="005971FD"/>
    <w:rsid w:val="005B01A9"/>
    <w:rsid w:val="005B106E"/>
    <w:rsid w:val="005B516B"/>
    <w:rsid w:val="005D0C24"/>
    <w:rsid w:val="005E0457"/>
    <w:rsid w:val="005E55B6"/>
    <w:rsid w:val="005E62B1"/>
    <w:rsid w:val="005E6CA2"/>
    <w:rsid w:val="005F09BF"/>
    <w:rsid w:val="005F5223"/>
    <w:rsid w:val="005F7412"/>
    <w:rsid w:val="00600085"/>
    <w:rsid w:val="0060124E"/>
    <w:rsid w:val="0060377D"/>
    <w:rsid w:val="006045D5"/>
    <w:rsid w:val="00607FD2"/>
    <w:rsid w:val="006168EB"/>
    <w:rsid w:val="006213BF"/>
    <w:rsid w:val="00621EDD"/>
    <w:rsid w:val="00644157"/>
    <w:rsid w:val="00651C4E"/>
    <w:rsid w:val="00651DE1"/>
    <w:rsid w:val="00654F8C"/>
    <w:rsid w:val="006654AA"/>
    <w:rsid w:val="00665B7C"/>
    <w:rsid w:val="006672EA"/>
    <w:rsid w:val="00672690"/>
    <w:rsid w:val="00676019"/>
    <w:rsid w:val="00677DF9"/>
    <w:rsid w:val="00685C18"/>
    <w:rsid w:val="006902EE"/>
    <w:rsid w:val="006A3A89"/>
    <w:rsid w:val="006B13E3"/>
    <w:rsid w:val="006C774B"/>
    <w:rsid w:val="006D0D27"/>
    <w:rsid w:val="006D1629"/>
    <w:rsid w:val="006D5A5C"/>
    <w:rsid w:val="006F4E0F"/>
    <w:rsid w:val="006F528C"/>
    <w:rsid w:val="006F571C"/>
    <w:rsid w:val="006F7C9B"/>
    <w:rsid w:val="007001BE"/>
    <w:rsid w:val="0070092C"/>
    <w:rsid w:val="00702CB7"/>
    <w:rsid w:val="007204A7"/>
    <w:rsid w:val="007340A6"/>
    <w:rsid w:val="007370A3"/>
    <w:rsid w:val="0074112E"/>
    <w:rsid w:val="007423B9"/>
    <w:rsid w:val="00745CAE"/>
    <w:rsid w:val="00761BF0"/>
    <w:rsid w:val="00781210"/>
    <w:rsid w:val="007A067C"/>
    <w:rsid w:val="007C4533"/>
    <w:rsid w:val="007C4BBE"/>
    <w:rsid w:val="007E5F36"/>
    <w:rsid w:val="007F1845"/>
    <w:rsid w:val="00800FD8"/>
    <w:rsid w:val="00805BF5"/>
    <w:rsid w:val="0081214B"/>
    <w:rsid w:val="00812269"/>
    <w:rsid w:val="00816269"/>
    <w:rsid w:val="00837B7A"/>
    <w:rsid w:val="008435A8"/>
    <w:rsid w:val="00845B79"/>
    <w:rsid w:val="008538C7"/>
    <w:rsid w:val="0087029A"/>
    <w:rsid w:val="00876983"/>
    <w:rsid w:val="008942ED"/>
    <w:rsid w:val="008A5B4C"/>
    <w:rsid w:val="008B5CA2"/>
    <w:rsid w:val="008B5DD9"/>
    <w:rsid w:val="008C1166"/>
    <w:rsid w:val="008C6ECA"/>
    <w:rsid w:val="008D26E3"/>
    <w:rsid w:val="008D4E85"/>
    <w:rsid w:val="008E58FC"/>
    <w:rsid w:val="008F045D"/>
    <w:rsid w:val="0090565C"/>
    <w:rsid w:val="00914E28"/>
    <w:rsid w:val="00933AA4"/>
    <w:rsid w:val="00934495"/>
    <w:rsid w:val="009476F8"/>
    <w:rsid w:val="009516FD"/>
    <w:rsid w:val="00957188"/>
    <w:rsid w:val="009572A0"/>
    <w:rsid w:val="0096789E"/>
    <w:rsid w:val="0097072D"/>
    <w:rsid w:val="00971D2A"/>
    <w:rsid w:val="0097305C"/>
    <w:rsid w:val="009775CE"/>
    <w:rsid w:val="00996869"/>
    <w:rsid w:val="00997907"/>
    <w:rsid w:val="00997B74"/>
    <w:rsid w:val="009A5124"/>
    <w:rsid w:val="009B4410"/>
    <w:rsid w:val="009C181F"/>
    <w:rsid w:val="009D77E5"/>
    <w:rsid w:val="009E506F"/>
    <w:rsid w:val="009F50C0"/>
    <w:rsid w:val="009F7265"/>
    <w:rsid w:val="00A062B0"/>
    <w:rsid w:val="00A07526"/>
    <w:rsid w:val="00A11033"/>
    <w:rsid w:val="00A14D4E"/>
    <w:rsid w:val="00A1746A"/>
    <w:rsid w:val="00A43DAD"/>
    <w:rsid w:val="00A54E58"/>
    <w:rsid w:val="00A56D64"/>
    <w:rsid w:val="00A66F4F"/>
    <w:rsid w:val="00A73A0E"/>
    <w:rsid w:val="00A73ED4"/>
    <w:rsid w:val="00A84681"/>
    <w:rsid w:val="00A91AC1"/>
    <w:rsid w:val="00A972D6"/>
    <w:rsid w:val="00AA1D69"/>
    <w:rsid w:val="00AA37C8"/>
    <w:rsid w:val="00AA7451"/>
    <w:rsid w:val="00AB1B3F"/>
    <w:rsid w:val="00AB6C3C"/>
    <w:rsid w:val="00AC6B95"/>
    <w:rsid w:val="00AE3EF0"/>
    <w:rsid w:val="00AE48AE"/>
    <w:rsid w:val="00AF0771"/>
    <w:rsid w:val="00B025AB"/>
    <w:rsid w:val="00B02AF1"/>
    <w:rsid w:val="00B06674"/>
    <w:rsid w:val="00B10713"/>
    <w:rsid w:val="00B256B0"/>
    <w:rsid w:val="00B333FE"/>
    <w:rsid w:val="00B37CC7"/>
    <w:rsid w:val="00B41E30"/>
    <w:rsid w:val="00B5071D"/>
    <w:rsid w:val="00B515EE"/>
    <w:rsid w:val="00B51C20"/>
    <w:rsid w:val="00B53EBB"/>
    <w:rsid w:val="00B6159E"/>
    <w:rsid w:val="00B840DC"/>
    <w:rsid w:val="00BA20FB"/>
    <w:rsid w:val="00BE1CEB"/>
    <w:rsid w:val="00BE4E30"/>
    <w:rsid w:val="00BF3705"/>
    <w:rsid w:val="00BF7649"/>
    <w:rsid w:val="00C005C1"/>
    <w:rsid w:val="00C063B2"/>
    <w:rsid w:val="00C15A48"/>
    <w:rsid w:val="00C210B0"/>
    <w:rsid w:val="00C26C59"/>
    <w:rsid w:val="00C36BBE"/>
    <w:rsid w:val="00C37119"/>
    <w:rsid w:val="00C406D3"/>
    <w:rsid w:val="00C41775"/>
    <w:rsid w:val="00C43061"/>
    <w:rsid w:val="00C43B71"/>
    <w:rsid w:val="00C525C4"/>
    <w:rsid w:val="00C52AB6"/>
    <w:rsid w:val="00C71B14"/>
    <w:rsid w:val="00C73EAE"/>
    <w:rsid w:val="00C74719"/>
    <w:rsid w:val="00C76C78"/>
    <w:rsid w:val="00C868B9"/>
    <w:rsid w:val="00C95F5D"/>
    <w:rsid w:val="00CA0F26"/>
    <w:rsid w:val="00CB62C3"/>
    <w:rsid w:val="00CC48D9"/>
    <w:rsid w:val="00CC6549"/>
    <w:rsid w:val="00CD008A"/>
    <w:rsid w:val="00CD5D29"/>
    <w:rsid w:val="00CD6FD7"/>
    <w:rsid w:val="00CE5F48"/>
    <w:rsid w:val="00CF2CC5"/>
    <w:rsid w:val="00D101FC"/>
    <w:rsid w:val="00D178CD"/>
    <w:rsid w:val="00D20D71"/>
    <w:rsid w:val="00D2552B"/>
    <w:rsid w:val="00D25B6E"/>
    <w:rsid w:val="00D27AC8"/>
    <w:rsid w:val="00D47D15"/>
    <w:rsid w:val="00D71D77"/>
    <w:rsid w:val="00D857AB"/>
    <w:rsid w:val="00D8627A"/>
    <w:rsid w:val="00D915F2"/>
    <w:rsid w:val="00DA051A"/>
    <w:rsid w:val="00DA2E86"/>
    <w:rsid w:val="00DC0418"/>
    <w:rsid w:val="00DC4FA5"/>
    <w:rsid w:val="00DE6F95"/>
    <w:rsid w:val="00DF0717"/>
    <w:rsid w:val="00E078E1"/>
    <w:rsid w:val="00E123AE"/>
    <w:rsid w:val="00E2172B"/>
    <w:rsid w:val="00E24F93"/>
    <w:rsid w:val="00E25C5F"/>
    <w:rsid w:val="00E34523"/>
    <w:rsid w:val="00E4415E"/>
    <w:rsid w:val="00E47EC9"/>
    <w:rsid w:val="00E54F37"/>
    <w:rsid w:val="00E71868"/>
    <w:rsid w:val="00E93172"/>
    <w:rsid w:val="00E9677F"/>
    <w:rsid w:val="00E96D38"/>
    <w:rsid w:val="00E976C0"/>
    <w:rsid w:val="00EA25DC"/>
    <w:rsid w:val="00EA4E45"/>
    <w:rsid w:val="00EA579C"/>
    <w:rsid w:val="00EA7554"/>
    <w:rsid w:val="00EB302D"/>
    <w:rsid w:val="00ED56CE"/>
    <w:rsid w:val="00EF4162"/>
    <w:rsid w:val="00EF4CC0"/>
    <w:rsid w:val="00EF6CF6"/>
    <w:rsid w:val="00F25892"/>
    <w:rsid w:val="00F330FE"/>
    <w:rsid w:val="00F4274E"/>
    <w:rsid w:val="00F600BD"/>
    <w:rsid w:val="00F8436F"/>
    <w:rsid w:val="00F86BC9"/>
    <w:rsid w:val="00FA52B9"/>
    <w:rsid w:val="00FA6D15"/>
    <w:rsid w:val="00FC05FA"/>
    <w:rsid w:val="00FD0730"/>
    <w:rsid w:val="00FD2F38"/>
    <w:rsid w:val="00FD3631"/>
    <w:rsid w:val="00FE7706"/>
    <w:rsid w:val="00FF2E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A1470"/>
  <w15:chartTrackingRefBased/>
  <w15:docId w15:val="{F39FEE89-7BB3-483A-B625-34E1C10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71"/>
  </w:style>
  <w:style w:type="paragraph" w:styleId="Ttulo1">
    <w:name w:val="heading 1"/>
    <w:basedOn w:val="Normal"/>
    <w:next w:val="Normal"/>
    <w:link w:val="Ttulo1Char"/>
    <w:qFormat/>
    <w:rsid w:val="00607FD2"/>
    <w:pPr>
      <w:keepNext/>
      <w:spacing w:after="0" w:line="240" w:lineRule="auto"/>
      <w:ind w:left="3261"/>
      <w:jc w:val="center"/>
      <w:outlineLvl w:val="0"/>
    </w:pPr>
    <w:rPr>
      <w:rFonts w:ascii="Avenir Next LT Pro Light" w:hAnsi="Avenir Next LT Pro Light" w:cs="Arial"/>
      <w:b/>
      <w:bCs/>
      <w:sz w:val="24"/>
      <w:szCs w:val="24"/>
    </w:rPr>
  </w:style>
  <w:style w:type="paragraph" w:styleId="Ttulo2">
    <w:name w:val="heading 2"/>
    <w:basedOn w:val="Normal"/>
    <w:next w:val="Normal"/>
    <w:link w:val="Ttulo2Char"/>
    <w:unhideWhenUsed/>
    <w:qFormat/>
    <w:rsid w:val="008C1166"/>
    <w:pPr>
      <w:keepNext/>
      <w:spacing w:after="0" w:line="240" w:lineRule="auto"/>
      <w:jc w:val="center"/>
      <w:outlineLvl w:val="1"/>
    </w:pPr>
    <w:rPr>
      <w:rFonts w:ascii="Avenir Next LT Pro Light" w:hAnsi="Avenir Next LT Pro Light" w:cs="Arial"/>
      <w:b/>
      <w:bCs/>
      <w:sz w:val="20"/>
      <w:szCs w:val="20"/>
    </w:rPr>
  </w:style>
  <w:style w:type="paragraph" w:styleId="Ttulo3">
    <w:name w:val="heading 3"/>
    <w:basedOn w:val="Normal"/>
    <w:next w:val="Normal"/>
    <w:link w:val="Ttulo3Char"/>
    <w:unhideWhenUsed/>
    <w:qFormat/>
    <w:rsid w:val="007340A6"/>
    <w:pPr>
      <w:keepNext/>
      <w:jc w:val="center"/>
      <w:outlineLvl w:val="2"/>
    </w:pPr>
    <w:rPr>
      <w:rFonts w:ascii="Learning Curve" w:hAnsi="Learning Curve"/>
      <w:b/>
      <w:bCs/>
      <w:color w:val="FFC000"/>
      <w:sz w:val="52"/>
      <w:szCs w:val="52"/>
    </w:rPr>
  </w:style>
  <w:style w:type="paragraph" w:styleId="Ttulo4">
    <w:name w:val="heading 4"/>
    <w:basedOn w:val="Normal"/>
    <w:next w:val="Normal"/>
    <w:link w:val="Ttulo4Char"/>
    <w:uiPriority w:val="9"/>
    <w:unhideWhenUsed/>
    <w:qFormat/>
    <w:rsid w:val="00A43DAD"/>
    <w:pPr>
      <w:keepNext/>
      <w:jc w:val="center"/>
      <w:outlineLvl w:val="3"/>
    </w:pPr>
    <w:rPr>
      <w:rFonts w:ascii="Biome Light" w:hAnsi="Biome Light" w:cs="Biome Light"/>
      <w:b/>
      <w:bCs/>
      <w:color w:val="C45911" w:themeColor="accent2" w:themeShade="BF"/>
      <w:sz w:val="32"/>
      <w:szCs w:val="32"/>
    </w:rPr>
  </w:style>
  <w:style w:type="paragraph" w:styleId="Ttulo5">
    <w:name w:val="heading 5"/>
    <w:basedOn w:val="Normal"/>
    <w:next w:val="Normal"/>
    <w:link w:val="Ttulo5Char"/>
    <w:uiPriority w:val="9"/>
    <w:unhideWhenUsed/>
    <w:qFormat/>
    <w:rsid w:val="009F50C0"/>
    <w:pPr>
      <w:keepNext/>
      <w:widowControl w:val="0"/>
      <w:spacing w:after="0" w:line="360" w:lineRule="auto"/>
      <w:outlineLvl w:val="4"/>
    </w:pPr>
    <w:rPr>
      <w:rFonts w:ascii="Arial" w:eastAsia="Times New Roman" w:hAnsi="Arial" w:cs="Arial"/>
      <w:b/>
      <w:bCs/>
      <w:color w:val="000000"/>
      <w:sz w:val="24"/>
      <w:szCs w:val="24"/>
    </w:rPr>
  </w:style>
  <w:style w:type="paragraph" w:styleId="Ttulo6">
    <w:name w:val="heading 6"/>
    <w:basedOn w:val="Normal"/>
    <w:next w:val="Normal"/>
    <w:link w:val="Ttulo6Char"/>
    <w:uiPriority w:val="9"/>
    <w:unhideWhenUsed/>
    <w:qFormat/>
    <w:rsid w:val="00C406D3"/>
    <w:pPr>
      <w:keepNext/>
      <w:widowControl w:val="0"/>
      <w:spacing w:after="0" w:line="360" w:lineRule="auto"/>
      <w:jc w:val="both"/>
      <w:outlineLvl w:val="5"/>
    </w:pPr>
    <w:rPr>
      <w:rFonts w:ascii="Arial" w:eastAsia="Times New Roman" w:hAnsi="Arial" w:cs="Arial"/>
      <w:b/>
      <w:bCs/>
      <w:sz w:val="24"/>
      <w:szCs w:val="24"/>
    </w:rPr>
  </w:style>
  <w:style w:type="paragraph" w:styleId="Ttulo7">
    <w:name w:val="heading 7"/>
    <w:basedOn w:val="Normal"/>
    <w:next w:val="Normal"/>
    <w:link w:val="Ttulo7Char"/>
    <w:uiPriority w:val="9"/>
    <w:unhideWhenUsed/>
    <w:qFormat/>
    <w:rsid w:val="00512EDE"/>
    <w:pPr>
      <w:keepNext/>
      <w:jc w:val="center"/>
      <w:outlineLvl w:val="6"/>
    </w:pPr>
    <w:rPr>
      <w:rFonts w:ascii="Indio" w:hAnsi="Indio" w:cs="Biome Light"/>
      <w:b/>
      <w:bCs/>
      <w:color w:val="FFFFFF" w:themeColor="background1"/>
      <w:sz w:val="20"/>
      <w:szCs w:val="20"/>
    </w:rPr>
  </w:style>
  <w:style w:type="paragraph" w:styleId="Ttulo8">
    <w:name w:val="heading 8"/>
    <w:basedOn w:val="Normal"/>
    <w:next w:val="Normal"/>
    <w:link w:val="Ttulo8Char"/>
    <w:uiPriority w:val="9"/>
    <w:unhideWhenUsed/>
    <w:qFormat/>
    <w:rsid w:val="00CC6549"/>
    <w:pPr>
      <w:keepNext/>
      <w:spacing w:after="0" w:line="240" w:lineRule="auto"/>
      <w:jc w:val="center"/>
      <w:outlineLvl w:val="7"/>
    </w:pPr>
    <w:rPr>
      <w:rFonts w:ascii="Avenir Next LT Pro" w:hAnsi="Avenir Next LT Pro"/>
      <w:b/>
      <w:bCs/>
    </w:rPr>
  </w:style>
  <w:style w:type="paragraph" w:styleId="Ttulo9">
    <w:name w:val="heading 9"/>
    <w:basedOn w:val="Normal"/>
    <w:next w:val="Normal"/>
    <w:link w:val="Ttulo9Char"/>
    <w:uiPriority w:val="9"/>
    <w:unhideWhenUsed/>
    <w:qFormat/>
    <w:rsid w:val="00933AA4"/>
    <w:pPr>
      <w:keepNext/>
      <w:jc w:val="right"/>
      <w:outlineLvl w:val="8"/>
    </w:pPr>
    <w:rPr>
      <w:rFonts w:ascii="Arial" w:hAnsi="Arial" w:cs="Arial"/>
      <w:b/>
      <w:bCs/>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83D27"/>
    <w:pPr>
      <w:tabs>
        <w:tab w:val="center" w:pos="4252"/>
        <w:tab w:val="right" w:pos="8504"/>
      </w:tabs>
      <w:spacing w:after="0" w:line="240" w:lineRule="auto"/>
    </w:pPr>
  </w:style>
  <w:style w:type="character" w:customStyle="1" w:styleId="CabealhoChar">
    <w:name w:val="Cabeçalho Char"/>
    <w:basedOn w:val="Fontepargpadro"/>
    <w:link w:val="Cabealho"/>
    <w:rsid w:val="00483D27"/>
  </w:style>
  <w:style w:type="paragraph" w:styleId="Rodap">
    <w:name w:val="footer"/>
    <w:basedOn w:val="Normal"/>
    <w:link w:val="RodapChar"/>
    <w:unhideWhenUsed/>
    <w:rsid w:val="00483D27"/>
    <w:pPr>
      <w:tabs>
        <w:tab w:val="center" w:pos="4252"/>
        <w:tab w:val="right" w:pos="8504"/>
      </w:tabs>
      <w:spacing w:after="0" w:line="240" w:lineRule="auto"/>
    </w:pPr>
  </w:style>
  <w:style w:type="character" w:customStyle="1" w:styleId="RodapChar">
    <w:name w:val="Rodapé Char"/>
    <w:basedOn w:val="Fontepargpadro"/>
    <w:link w:val="Rodap"/>
    <w:rsid w:val="00483D27"/>
  </w:style>
  <w:style w:type="character" w:customStyle="1" w:styleId="Ttulo1Char">
    <w:name w:val="Título 1 Char"/>
    <w:basedOn w:val="Fontepargpadro"/>
    <w:link w:val="Ttulo1"/>
    <w:rsid w:val="00607FD2"/>
    <w:rPr>
      <w:rFonts w:ascii="Avenir Next LT Pro Light" w:hAnsi="Avenir Next LT Pro Light" w:cs="Arial"/>
      <w:b/>
      <w:bCs/>
      <w:sz w:val="24"/>
      <w:szCs w:val="24"/>
    </w:rPr>
  </w:style>
  <w:style w:type="character" w:styleId="Hyperlink">
    <w:name w:val="Hyperlink"/>
    <w:basedOn w:val="Fontepargpadro"/>
    <w:unhideWhenUsed/>
    <w:rsid w:val="00607FD2"/>
    <w:rPr>
      <w:color w:val="0563C1" w:themeColor="hyperlink"/>
      <w:u w:val="single"/>
    </w:rPr>
  </w:style>
  <w:style w:type="paragraph" w:styleId="Textodenotaderodap">
    <w:name w:val="footnote text"/>
    <w:basedOn w:val="Normal"/>
    <w:link w:val="TextodenotaderodapChar"/>
    <w:unhideWhenUsed/>
    <w:rsid w:val="006F4E0F"/>
    <w:pPr>
      <w:spacing w:after="0" w:line="240" w:lineRule="auto"/>
    </w:pPr>
    <w:rPr>
      <w:sz w:val="20"/>
      <w:szCs w:val="20"/>
    </w:rPr>
  </w:style>
  <w:style w:type="character" w:customStyle="1" w:styleId="TextodenotaderodapChar">
    <w:name w:val="Texto de nota de rodapé Char"/>
    <w:basedOn w:val="Fontepargpadro"/>
    <w:link w:val="Textodenotaderodap"/>
    <w:rsid w:val="006F4E0F"/>
    <w:rPr>
      <w:sz w:val="20"/>
      <w:szCs w:val="20"/>
    </w:rPr>
  </w:style>
  <w:style w:type="character" w:styleId="Refdenotaderodap">
    <w:name w:val="footnote reference"/>
    <w:basedOn w:val="Fontepargpadro"/>
    <w:uiPriority w:val="99"/>
    <w:unhideWhenUsed/>
    <w:rsid w:val="006F4E0F"/>
    <w:rPr>
      <w:vertAlign w:val="superscript"/>
    </w:rPr>
  </w:style>
  <w:style w:type="character" w:customStyle="1" w:styleId="e24kjd">
    <w:name w:val="e24kjd"/>
    <w:basedOn w:val="Fontepargpadro"/>
    <w:rsid w:val="006F4E0F"/>
  </w:style>
  <w:style w:type="paragraph" w:styleId="NormalWeb">
    <w:name w:val="Normal (Web)"/>
    <w:basedOn w:val="Normal"/>
    <w:unhideWhenUsed/>
    <w:rsid w:val="006F4E0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8C1166"/>
    <w:rPr>
      <w:rFonts w:ascii="Avenir Next LT Pro Light" w:hAnsi="Avenir Next LT Pro Light" w:cs="Arial"/>
      <w:b/>
      <w:bCs/>
      <w:sz w:val="20"/>
      <w:szCs w:val="20"/>
    </w:rPr>
  </w:style>
  <w:style w:type="character" w:customStyle="1" w:styleId="Ttulo3Char">
    <w:name w:val="Título 3 Char"/>
    <w:basedOn w:val="Fontepargpadro"/>
    <w:link w:val="Ttulo3"/>
    <w:rsid w:val="007340A6"/>
    <w:rPr>
      <w:rFonts w:ascii="Learning Curve" w:hAnsi="Learning Curve"/>
      <w:b/>
      <w:bCs/>
      <w:color w:val="FFC000"/>
      <w:sz w:val="52"/>
      <w:szCs w:val="52"/>
    </w:rPr>
  </w:style>
  <w:style w:type="character" w:customStyle="1" w:styleId="Ttulo4Char">
    <w:name w:val="Título 4 Char"/>
    <w:basedOn w:val="Fontepargpadro"/>
    <w:link w:val="Ttulo4"/>
    <w:uiPriority w:val="9"/>
    <w:rsid w:val="00A43DAD"/>
    <w:rPr>
      <w:rFonts w:ascii="Biome Light" w:hAnsi="Biome Light" w:cs="Biome Light"/>
      <w:b/>
      <w:bCs/>
      <w:color w:val="C45911" w:themeColor="accent2" w:themeShade="BF"/>
      <w:sz w:val="32"/>
      <w:szCs w:val="32"/>
    </w:rPr>
  </w:style>
  <w:style w:type="paragraph" w:styleId="Corpodetexto">
    <w:name w:val="Body Text"/>
    <w:basedOn w:val="Normal"/>
    <w:link w:val="CorpodetextoChar"/>
    <w:unhideWhenUsed/>
    <w:rsid w:val="000B3368"/>
    <w:pPr>
      <w:spacing w:after="120"/>
    </w:pPr>
  </w:style>
  <w:style w:type="character" w:customStyle="1" w:styleId="CorpodetextoChar">
    <w:name w:val="Corpo de texto Char"/>
    <w:basedOn w:val="Fontepargpadro"/>
    <w:link w:val="Corpodetexto"/>
    <w:rsid w:val="000B3368"/>
  </w:style>
  <w:style w:type="character" w:customStyle="1" w:styleId="ref-journal">
    <w:name w:val="ref-journal"/>
    <w:basedOn w:val="Fontepargpadro"/>
    <w:rsid w:val="000B3368"/>
  </w:style>
  <w:style w:type="character" w:customStyle="1" w:styleId="Ttulo5Char">
    <w:name w:val="Título 5 Char"/>
    <w:basedOn w:val="Fontepargpadro"/>
    <w:link w:val="Ttulo5"/>
    <w:uiPriority w:val="9"/>
    <w:rsid w:val="009F50C0"/>
    <w:rPr>
      <w:rFonts w:ascii="Arial" w:eastAsia="Times New Roman" w:hAnsi="Arial" w:cs="Arial"/>
      <w:b/>
      <w:bCs/>
      <w:color w:val="000000"/>
      <w:sz w:val="24"/>
      <w:szCs w:val="24"/>
    </w:rPr>
  </w:style>
  <w:style w:type="paragraph" w:styleId="Ttulo">
    <w:name w:val="Title"/>
    <w:basedOn w:val="Normal"/>
    <w:next w:val="Normal"/>
    <w:link w:val="TtuloChar"/>
    <w:uiPriority w:val="10"/>
    <w:qFormat/>
    <w:rsid w:val="002B2C33"/>
    <w:pPr>
      <w:widowControl w:val="0"/>
      <w:spacing w:after="0" w:line="360" w:lineRule="auto"/>
      <w:jc w:val="center"/>
    </w:pPr>
    <w:rPr>
      <w:rFonts w:ascii="Arial" w:eastAsia="Times New Roman" w:hAnsi="Arial" w:cs="Arial"/>
      <w:b/>
      <w:bCs/>
      <w:color w:val="000000"/>
      <w:sz w:val="28"/>
      <w:szCs w:val="28"/>
    </w:rPr>
  </w:style>
  <w:style w:type="character" w:customStyle="1" w:styleId="TtuloChar">
    <w:name w:val="Título Char"/>
    <w:basedOn w:val="Fontepargpadro"/>
    <w:link w:val="Ttulo"/>
    <w:rsid w:val="002B2C33"/>
    <w:rPr>
      <w:rFonts w:ascii="Arial" w:eastAsia="Times New Roman" w:hAnsi="Arial" w:cs="Arial"/>
      <w:b/>
      <w:bCs/>
      <w:color w:val="000000"/>
      <w:sz w:val="28"/>
      <w:szCs w:val="28"/>
    </w:rPr>
  </w:style>
  <w:style w:type="character" w:customStyle="1" w:styleId="Ttulo6Char">
    <w:name w:val="Título 6 Char"/>
    <w:basedOn w:val="Fontepargpadro"/>
    <w:link w:val="Ttulo6"/>
    <w:uiPriority w:val="9"/>
    <w:rsid w:val="00C406D3"/>
    <w:rPr>
      <w:rFonts w:ascii="Arial" w:eastAsia="Times New Roman" w:hAnsi="Arial" w:cs="Arial"/>
      <w:b/>
      <w:bCs/>
      <w:sz w:val="24"/>
      <w:szCs w:val="24"/>
    </w:rPr>
  </w:style>
  <w:style w:type="character" w:styleId="MenoPendente">
    <w:name w:val="Unresolved Mention"/>
    <w:basedOn w:val="Fontepargpadro"/>
    <w:uiPriority w:val="99"/>
    <w:semiHidden/>
    <w:unhideWhenUsed/>
    <w:rsid w:val="005E62B1"/>
    <w:rPr>
      <w:color w:val="605E5C"/>
      <w:shd w:val="clear" w:color="auto" w:fill="E1DFDD"/>
    </w:rPr>
  </w:style>
  <w:style w:type="character" w:customStyle="1" w:styleId="apple-converted-space">
    <w:name w:val="apple-converted-space"/>
    <w:basedOn w:val="Fontepargpadro"/>
    <w:rsid w:val="00D20D71"/>
  </w:style>
  <w:style w:type="character" w:customStyle="1" w:styleId="Ttulo7Char">
    <w:name w:val="Título 7 Char"/>
    <w:basedOn w:val="Fontepargpadro"/>
    <w:link w:val="Ttulo7"/>
    <w:uiPriority w:val="9"/>
    <w:rsid w:val="00512EDE"/>
    <w:rPr>
      <w:rFonts w:ascii="Indio" w:hAnsi="Indio" w:cs="Biome Light"/>
      <w:b/>
      <w:bCs/>
      <w:color w:val="FFFFFF" w:themeColor="background1"/>
      <w:sz w:val="20"/>
      <w:szCs w:val="20"/>
    </w:rPr>
  </w:style>
  <w:style w:type="character" w:customStyle="1" w:styleId="jsgrdq">
    <w:name w:val="jsgrdq"/>
    <w:basedOn w:val="Fontepargpadro"/>
    <w:rsid w:val="006F528C"/>
  </w:style>
  <w:style w:type="paragraph" w:styleId="Recuodecorpodetexto">
    <w:name w:val="Body Text Indent"/>
    <w:basedOn w:val="Normal"/>
    <w:link w:val="RecuodecorpodetextoChar"/>
    <w:uiPriority w:val="99"/>
    <w:semiHidden/>
    <w:unhideWhenUsed/>
    <w:rsid w:val="003E5563"/>
    <w:pPr>
      <w:spacing w:after="120"/>
      <w:ind w:left="283"/>
    </w:pPr>
  </w:style>
  <w:style w:type="character" w:customStyle="1" w:styleId="RecuodecorpodetextoChar">
    <w:name w:val="Recuo de corpo de texto Char"/>
    <w:basedOn w:val="Fontepargpadro"/>
    <w:link w:val="Recuodecorpodetexto"/>
    <w:uiPriority w:val="99"/>
    <w:semiHidden/>
    <w:rsid w:val="003E5563"/>
  </w:style>
  <w:style w:type="character" w:customStyle="1" w:styleId="ts-alignment-element">
    <w:name w:val="ts-alignment-element"/>
    <w:basedOn w:val="Fontepargpadro"/>
    <w:rsid w:val="00441048"/>
  </w:style>
  <w:style w:type="character" w:customStyle="1" w:styleId="Ttulo8Char">
    <w:name w:val="Título 8 Char"/>
    <w:basedOn w:val="Fontepargpadro"/>
    <w:link w:val="Ttulo8"/>
    <w:uiPriority w:val="9"/>
    <w:rsid w:val="00CC6549"/>
    <w:rPr>
      <w:rFonts w:ascii="Avenir Next LT Pro" w:hAnsi="Avenir Next LT Pro"/>
      <w:b/>
      <w:bCs/>
    </w:rPr>
  </w:style>
  <w:style w:type="character" w:customStyle="1" w:styleId="Ttulo9Char">
    <w:name w:val="Título 9 Char"/>
    <w:basedOn w:val="Fontepargpadro"/>
    <w:link w:val="Ttulo9"/>
    <w:uiPriority w:val="9"/>
    <w:rsid w:val="00933AA4"/>
    <w:rPr>
      <w:rFonts w:ascii="Arial" w:hAnsi="Arial" w:cs="Arial"/>
      <w:b/>
      <w:bCs/>
      <w:sz w:val="24"/>
      <w:szCs w:val="24"/>
    </w:rPr>
  </w:style>
  <w:style w:type="paragraph" w:styleId="Corpodetexto2">
    <w:name w:val="Body Text 2"/>
    <w:basedOn w:val="Normal"/>
    <w:link w:val="Corpodetexto2Char"/>
    <w:uiPriority w:val="99"/>
    <w:unhideWhenUsed/>
    <w:rsid w:val="00BF7649"/>
    <w:pPr>
      <w:jc w:val="both"/>
    </w:pPr>
    <w:rPr>
      <w:rFonts w:ascii="Arial" w:hAnsi="Arial" w:cs="Arial"/>
      <w:b/>
      <w:bCs/>
      <w:sz w:val="24"/>
      <w:szCs w:val="24"/>
    </w:rPr>
  </w:style>
  <w:style w:type="character" w:customStyle="1" w:styleId="Corpodetexto2Char">
    <w:name w:val="Corpo de texto 2 Char"/>
    <w:basedOn w:val="Fontepargpadro"/>
    <w:link w:val="Corpodetexto2"/>
    <w:rsid w:val="00BF7649"/>
    <w:rPr>
      <w:rFonts w:ascii="Arial" w:hAnsi="Arial" w:cs="Arial"/>
      <w:b/>
      <w:bCs/>
      <w:sz w:val="24"/>
      <w:szCs w:val="24"/>
    </w:rPr>
  </w:style>
  <w:style w:type="character" w:customStyle="1" w:styleId="A1">
    <w:name w:val="A1"/>
    <w:uiPriority w:val="99"/>
    <w:rsid w:val="00B840DC"/>
    <w:rPr>
      <w:rFonts w:cs="Century Gothic"/>
      <w:color w:val="000000"/>
      <w:sz w:val="18"/>
      <w:szCs w:val="18"/>
    </w:rPr>
  </w:style>
  <w:style w:type="paragraph" w:styleId="Recuodecorpodetexto2">
    <w:name w:val="Body Text Indent 2"/>
    <w:basedOn w:val="Normal"/>
    <w:link w:val="Recuodecorpodetexto2Char"/>
    <w:uiPriority w:val="99"/>
    <w:unhideWhenUsed/>
    <w:rsid w:val="00C74719"/>
    <w:pPr>
      <w:tabs>
        <w:tab w:val="left" w:pos="1648"/>
      </w:tabs>
      <w:spacing w:after="0" w:line="360" w:lineRule="auto"/>
      <w:ind w:firstLine="709"/>
      <w:jc w:val="both"/>
    </w:pPr>
    <w:rPr>
      <w:rFonts w:ascii="Arial" w:eastAsia="Times New Roman" w:hAnsi="Arial" w:cs="Arial"/>
      <w:sz w:val="24"/>
      <w:szCs w:val="24"/>
      <w:shd w:val="clear" w:color="auto" w:fill="FFFFFF"/>
      <w:lang w:eastAsia="pt-BR"/>
    </w:rPr>
  </w:style>
  <w:style w:type="character" w:customStyle="1" w:styleId="Recuodecorpodetexto2Char">
    <w:name w:val="Recuo de corpo de texto 2 Char"/>
    <w:basedOn w:val="Fontepargpadro"/>
    <w:link w:val="Recuodecorpodetexto2"/>
    <w:uiPriority w:val="99"/>
    <w:rsid w:val="00C74719"/>
    <w:rPr>
      <w:rFonts w:ascii="Arial" w:eastAsia="Times New Roman" w:hAnsi="Arial" w:cs="Arial"/>
      <w:sz w:val="24"/>
      <w:szCs w:val="24"/>
      <w:lang w:eastAsia="pt-BR"/>
    </w:rPr>
  </w:style>
  <w:style w:type="numbering" w:customStyle="1" w:styleId="Semlista1">
    <w:name w:val="Sem lista1"/>
    <w:next w:val="Semlista"/>
    <w:uiPriority w:val="99"/>
    <w:semiHidden/>
    <w:unhideWhenUsed/>
    <w:rsid w:val="006C774B"/>
  </w:style>
  <w:style w:type="character" w:customStyle="1" w:styleId="WW8Num1z0">
    <w:name w:val="WW8Num1z0"/>
    <w:rsid w:val="006C774B"/>
    <w:rPr>
      <w:rFonts w:ascii="Symbol" w:eastAsia="Calibri" w:hAnsi="Symbol" w:cs="Symbol"/>
      <w:color w:val="00B050"/>
    </w:rPr>
  </w:style>
  <w:style w:type="character" w:customStyle="1" w:styleId="WW8Num1z1">
    <w:name w:val="WW8Num1z1"/>
    <w:rsid w:val="006C774B"/>
  </w:style>
  <w:style w:type="character" w:customStyle="1" w:styleId="WW8Num1z2">
    <w:name w:val="WW8Num1z2"/>
    <w:rsid w:val="006C774B"/>
  </w:style>
  <w:style w:type="character" w:customStyle="1" w:styleId="WW8Num1z3">
    <w:name w:val="WW8Num1z3"/>
    <w:rsid w:val="006C774B"/>
  </w:style>
  <w:style w:type="character" w:customStyle="1" w:styleId="WW8Num1z4">
    <w:name w:val="WW8Num1z4"/>
    <w:rsid w:val="006C774B"/>
  </w:style>
  <w:style w:type="character" w:customStyle="1" w:styleId="WW8Num1z5">
    <w:name w:val="WW8Num1z5"/>
    <w:rsid w:val="006C774B"/>
  </w:style>
  <w:style w:type="character" w:customStyle="1" w:styleId="WW8Num1z6">
    <w:name w:val="WW8Num1z6"/>
    <w:rsid w:val="006C774B"/>
  </w:style>
  <w:style w:type="character" w:customStyle="1" w:styleId="WW8Num1z7">
    <w:name w:val="WW8Num1z7"/>
    <w:rsid w:val="006C774B"/>
  </w:style>
  <w:style w:type="character" w:customStyle="1" w:styleId="WW8Num1z8">
    <w:name w:val="WW8Num1z8"/>
    <w:rsid w:val="006C774B"/>
  </w:style>
  <w:style w:type="character" w:customStyle="1" w:styleId="WW8Num2z0">
    <w:name w:val="WW8Num2z0"/>
    <w:rsid w:val="006C774B"/>
  </w:style>
  <w:style w:type="character" w:customStyle="1" w:styleId="WW8Num2z1">
    <w:name w:val="WW8Num2z1"/>
    <w:rsid w:val="006C774B"/>
    <w:rPr>
      <w:rFonts w:ascii="Arial" w:hAnsi="Arial" w:cs="Arial"/>
      <w:b/>
      <w:color w:val="FF0000"/>
    </w:rPr>
  </w:style>
  <w:style w:type="character" w:customStyle="1" w:styleId="WW8Num2z2">
    <w:name w:val="WW8Num2z2"/>
    <w:rsid w:val="006C774B"/>
  </w:style>
  <w:style w:type="character" w:customStyle="1" w:styleId="WW8Num2z3">
    <w:name w:val="WW8Num2z3"/>
    <w:rsid w:val="006C774B"/>
  </w:style>
  <w:style w:type="character" w:customStyle="1" w:styleId="WW8Num2z4">
    <w:name w:val="WW8Num2z4"/>
    <w:rsid w:val="006C774B"/>
  </w:style>
  <w:style w:type="character" w:customStyle="1" w:styleId="WW8Num2z5">
    <w:name w:val="WW8Num2z5"/>
    <w:rsid w:val="006C774B"/>
  </w:style>
  <w:style w:type="character" w:customStyle="1" w:styleId="WW8Num2z6">
    <w:name w:val="WW8Num2z6"/>
    <w:rsid w:val="006C774B"/>
  </w:style>
  <w:style w:type="character" w:customStyle="1" w:styleId="WW8Num2z7">
    <w:name w:val="WW8Num2z7"/>
    <w:rsid w:val="006C774B"/>
  </w:style>
  <w:style w:type="character" w:customStyle="1" w:styleId="WW8Num2z8">
    <w:name w:val="WW8Num2z8"/>
    <w:rsid w:val="006C774B"/>
  </w:style>
  <w:style w:type="character" w:customStyle="1" w:styleId="WW8Num3z0">
    <w:name w:val="WW8Num3z0"/>
    <w:rsid w:val="006C774B"/>
  </w:style>
  <w:style w:type="character" w:customStyle="1" w:styleId="WW8Num3z1">
    <w:name w:val="WW8Num3z1"/>
    <w:rsid w:val="006C774B"/>
    <w:rPr>
      <w:rFonts w:ascii="Arial" w:hAnsi="Arial" w:cs="Arial"/>
    </w:rPr>
  </w:style>
  <w:style w:type="character" w:customStyle="1" w:styleId="WW8Num3z2">
    <w:name w:val="WW8Num3z2"/>
    <w:rsid w:val="006C774B"/>
  </w:style>
  <w:style w:type="character" w:customStyle="1" w:styleId="WW8Num3z3">
    <w:name w:val="WW8Num3z3"/>
    <w:rsid w:val="006C774B"/>
  </w:style>
  <w:style w:type="character" w:customStyle="1" w:styleId="WW8Num3z4">
    <w:name w:val="WW8Num3z4"/>
    <w:rsid w:val="006C774B"/>
  </w:style>
  <w:style w:type="character" w:customStyle="1" w:styleId="WW8Num3z5">
    <w:name w:val="WW8Num3z5"/>
    <w:rsid w:val="006C774B"/>
  </w:style>
  <w:style w:type="character" w:customStyle="1" w:styleId="WW8Num3z6">
    <w:name w:val="WW8Num3z6"/>
    <w:rsid w:val="006C774B"/>
  </w:style>
  <w:style w:type="character" w:customStyle="1" w:styleId="WW8Num3z7">
    <w:name w:val="WW8Num3z7"/>
    <w:rsid w:val="006C774B"/>
  </w:style>
  <w:style w:type="character" w:customStyle="1" w:styleId="WW8Num3z8">
    <w:name w:val="WW8Num3z8"/>
    <w:rsid w:val="006C774B"/>
  </w:style>
  <w:style w:type="character" w:customStyle="1" w:styleId="WW8Num4z0">
    <w:name w:val="WW8Num4z0"/>
    <w:rsid w:val="006C774B"/>
  </w:style>
  <w:style w:type="character" w:customStyle="1" w:styleId="WW8Num4z1">
    <w:name w:val="WW8Num4z1"/>
    <w:rsid w:val="006C774B"/>
  </w:style>
  <w:style w:type="character" w:customStyle="1" w:styleId="WW8Num4z2">
    <w:name w:val="WW8Num4z2"/>
    <w:rsid w:val="006C774B"/>
  </w:style>
  <w:style w:type="character" w:customStyle="1" w:styleId="WW8Num4z3">
    <w:name w:val="WW8Num4z3"/>
    <w:rsid w:val="006C774B"/>
  </w:style>
  <w:style w:type="character" w:customStyle="1" w:styleId="WW8Num4z4">
    <w:name w:val="WW8Num4z4"/>
    <w:rsid w:val="006C774B"/>
  </w:style>
  <w:style w:type="character" w:customStyle="1" w:styleId="WW8Num4z5">
    <w:name w:val="WW8Num4z5"/>
    <w:rsid w:val="006C774B"/>
  </w:style>
  <w:style w:type="character" w:customStyle="1" w:styleId="WW8Num4z6">
    <w:name w:val="WW8Num4z6"/>
    <w:rsid w:val="006C774B"/>
  </w:style>
  <w:style w:type="character" w:customStyle="1" w:styleId="WW8Num4z7">
    <w:name w:val="WW8Num4z7"/>
    <w:rsid w:val="006C774B"/>
  </w:style>
  <w:style w:type="character" w:customStyle="1" w:styleId="WW8Num4z8">
    <w:name w:val="WW8Num4z8"/>
    <w:rsid w:val="006C774B"/>
  </w:style>
  <w:style w:type="character" w:customStyle="1" w:styleId="WW8Num5z0">
    <w:name w:val="WW8Num5z0"/>
    <w:rsid w:val="006C774B"/>
    <w:rPr>
      <w:rFonts w:ascii="Arial" w:eastAsia="Calibri" w:hAnsi="Arial" w:cs="Arial"/>
    </w:rPr>
  </w:style>
  <w:style w:type="character" w:customStyle="1" w:styleId="WW8Num6z0">
    <w:name w:val="WW8Num6z0"/>
    <w:rsid w:val="006C774B"/>
  </w:style>
  <w:style w:type="character" w:customStyle="1" w:styleId="WW8Num6z1">
    <w:name w:val="WW8Num6z1"/>
    <w:rsid w:val="006C774B"/>
  </w:style>
  <w:style w:type="character" w:customStyle="1" w:styleId="WW8Num6z2">
    <w:name w:val="WW8Num6z2"/>
    <w:rsid w:val="006C774B"/>
  </w:style>
  <w:style w:type="character" w:customStyle="1" w:styleId="WW8Num6z3">
    <w:name w:val="WW8Num6z3"/>
    <w:rsid w:val="006C774B"/>
  </w:style>
  <w:style w:type="character" w:customStyle="1" w:styleId="WW8Num6z4">
    <w:name w:val="WW8Num6z4"/>
    <w:rsid w:val="006C774B"/>
  </w:style>
  <w:style w:type="character" w:customStyle="1" w:styleId="WW8Num6z5">
    <w:name w:val="WW8Num6z5"/>
    <w:rsid w:val="006C774B"/>
  </w:style>
  <w:style w:type="character" w:customStyle="1" w:styleId="WW8Num6z6">
    <w:name w:val="WW8Num6z6"/>
    <w:rsid w:val="006C774B"/>
  </w:style>
  <w:style w:type="character" w:customStyle="1" w:styleId="WW8Num6z7">
    <w:name w:val="WW8Num6z7"/>
    <w:rsid w:val="006C774B"/>
  </w:style>
  <w:style w:type="character" w:customStyle="1" w:styleId="WW8Num6z8">
    <w:name w:val="WW8Num6z8"/>
    <w:rsid w:val="006C774B"/>
  </w:style>
  <w:style w:type="character" w:customStyle="1" w:styleId="WW8Num7z0">
    <w:name w:val="WW8Num7z0"/>
    <w:rsid w:val="006C774B"/>
    <w:rPr>
      <w:rFonts w:ascii="Wingdings" w:hAnsi="Wingdings" w:cs="Wingdings"/>
    </w:rPr>
  </w:style>
  <w:style w:type="character" w:customStyle="1" w:styleId="WW8Num7z1">
    <w:name w:val="WW8Num7z1"/>
    <w:rsid w:val="006C774B"/>
  </w:style>
  <w:style w:type="character" w:customStyle="1" w:styleId="WW8Num7z2">
    <w:name w:val="WW8Num7z2"/>
    <w:rsid w:val="006C774B"/>
  </w:style>
  <w:style w:type="character" w:customStyle="1" w:styleId="WW8Num7z3">
    <w:name w:val="WW8Num7z3"/>
    <w:rsid w:val="006C774B"/>
  </w:style>
  <w:style w:type="character" w:customStyle="1" w:styleId="Fontepargpadro10">
    <w:name w:val="Fonte parág. padrão10"/>
    <w:rsid w:val="006C774B"/>
  </w:style>
  <w:style w:type="character" w:customStyle="1" w:styleId="Fontepargpadro9">
    <w:name w:val="Fonte parág. padrão9"/>
    <w:rsid w:val="006C774B"/>
  </w:style>
  <w:style w:type="character" w:customStyle="1" w:styleId="WW8Num7z4">
    <w:name w:val="WW8Num7z4"/>
    <w:rsid w:val="006C774B"/>
  </w:style>
  <w:style w:type="character" w:customStyle="1" w:styleId="WW8Num7z5">
    <w:name w:val="WW8Num7z5"/>
    <w:rsid w:val="006C774B"/>
  </w:style>
  <w:style w:type="character" w:customStyle="1" w:styleId="WW8Num7z6">
    <w:name w:val="WW8Num7z6"/>
    <w:rsid w:val="006C774B"/>
  </w:style>
  <w:style w:type="character" w:customStyle="1" w:styleId="WW8Num7z7">
    <w:name w:val="WW8Num7z7"/>
    <w:rsid w:val="006C774B"/>
  </w:style>
  <w:style w:type="character" w:customStyle="1" w:styleId="WW8Num7z8">
    <w:name w:val="WW8Num7z8"/>
    <w:rsid w:val="006C774B"/>
  </w:style>
  <w:style w:type="character" w:customStyle="1" w:styleId="WW8Num8z0">
    <w:name w:val="WW8Num8z0"/>
    <w:rsid w:val="006C774B"/>
    <w:rPr>
      <w:rFonts w:ascii="Arial" w:eastAsia="Arial" w:hAnsi="Arial" w:cs="Arial"/>
      <w:spacing w:val="1"/>
    </w:rPr>
  </w:style>
  <w:style w:type="character" w:customStyle="1" w:styleId="WW8Num8z1">
    <w:name w:val="WW8Num8z1"/>
    <w:rsid w:val="006C774B"/>
  </w:style>
  <w:style w:type="character" w:customStyle="1" w:styleId="WW8Num8z2">
    <w:name w:val="WW8Num8z2"/>
    <w:rsid w:val="006C774B"/>
  </w:style>
  <w:style w:type="character" w:customStyle="1" w:styleId="Fontepargpadro8">
    <w:name w:val="Fonte parág. padrão8"/>
    <w:rsid w:val="006C774B"/>
  </w:style>
  <w:style w:type="character" w:customStyle="1" w:styleId="Fontepargpadro7">
    <w:name w:val="Fonte parág. padrão7"/>
    <w:rsid w:val="006C774B"/>
  </w:style>
  <w:style w:type="character" w:customStyle="1" w:styleId="Fontepargpadro6">
    <w:name w:val="Fonte parág. padrão6"/>
    <w:rsid w:val="006C774B"/>
  </w:style>
  <w:style w:type="character" w:customStyle="1" w:styleId="WW8Num9z0">
    <w:name w:val="WW8Num9z0"/>
    <w:rsid w:val="006C774B"/>
  </w:style>
  <w:style w:type="character" w:customStyle="1" w:styleId="WW8Num9z1">
    <w:name w:val="WW8Num9z1"/>
    <w:rsid w:val="006C774B"/>
  </w:style>
  <w:style w:type="character" w:customStyle="1" w:styleId="WW8Num9z2">
    <w:name w:val="WW8Num9z2"/>
    <w:rsid w:val="006C774B"/>
  </w:style>
  <w:style w:type="character" w:customStyle="1" w:styleId="WW8Num9z3">
    <w:name w:val="WW8Num9z3"/>
    <w:rsid w:val="006C774B"/>
  </w:style>
  <w:style w:type="character" w:customStyle="1" w:styleId="WW8Num9z4">
    <w:name w:val="WW8Num9z4"/>
    <w:rsid w:val="006C774B"/>
  </w:style>
  <w:style w:type="character" w:customStyle="1" w:styleId="WW8Num9z5">
    <w:name w:val="WW8Num9z5"/>
    <w:rsid w:val="006C774B"/>
  </w:style>
  <w:style w:type="character" w:customStyle="1" w:styleId="WW8Num9z6">
    <w:name w:val="WW8Num9z6"/>
    <w:rsid w:val="006C774B"/>
  </w:style>
  <w:style w:type="character" w:customStyle="1" w:styleId="WW8Num9z7">
    <w:name w:val="WW8Num9z7"/>
    <w:rsid w:val="006C774B"/>
  </w:style>
  <w:style w:type="character" w:customStyle="1" w:styleId="WW8Num9z8">
    <w:name w:val="WW8Num9z8"/>
    <w:rsid w:val="006C774B"/>
  </w:style>
  <w:style w:type="character" w:customStyle="1" w:styleId="WW8Num10z0">
    <w:name w:val="WW8Num10z0"/>
    <w:rsid w:val="006C774B"/>
    <w:rPr>
      <w:rFonts w:ascii="Symbol" w:hAnsi="Symbol" w:cs="Symbol"/>
    </w:rPr>
  </w:style>
  <w:style w:type="character" w:customStyle="1" w:styleId="WW8Num10z1">
    <w:name w:val="WW8Num10z1"/>
    <w:rsid w:val="006C774B"/>
    <w:rPr>
      <w:rFonts w:ascii="Courier New" w:hAnsi="Courier New" w:cs="Courier New"/>
    </w:rPr>
  </w:style>
  <w:style w:type="character" w:customStyle="1" w:styleId="WW8Num10z2">
    <w:name w:val="WW8Num10z2"/>
    <w:rsid w:val="006C774B"/>
    <w:rPr>
      <w:rFonts w:ascii="Wingdings" w:hAnsi="Wingdings" w:cs="Wingdings"/>
    </w:rPr>
  </w:style>
  <w:style w:type="character" w:customStyle="1" w:styleId="WW8Num10z3">
    <w:name w:val="WW8Num10z3"/>
    <w:rsid w:val="006C774B"/>
  </w:style>
  <w:style w:type="character" w:customStyle="1" w:styleId="WW8Num10z4">
    <w:name w:val="WW8Num10z4"/>
    <w:rsid w:val="006C774B"/>
  </w:style>
  <w:style w:type="character" w:customStyle="1" w:styleId="WW8Num10z5">
    <w:name w:val="WW8Num10z5"/>
    <w:rsid w:val="006C774B"/>
  </w:style>
  <w:style w:type="character" w:customStyle="1" w:styleId="WW8Num10z6">
    <w:name w:val="WW8Num10z6"/>
    <w:rsid w:val="006C774B"/>
  </w:style>
  <w:style w:type="character" w:customStyle="1" w:styleId="WW8Num10z7">
    <w:name w:val="WW8Num10z7"/>
    <w:rsid w:val="006C774B"/>
  </w:style>
  <w:style w:type="character" w:customStyle="1" w:styleId="WW8Num10z8">
    <w:name w:val="WW8Num10z8"/>
    <w:rsid w:val="006C774B"/>
  </w:style>
  <w:style w:type="character" w:customStyle="1" w:styleId="WW8Num11z0">
    <w:name w:val="WW8Num11z0"/>
    <w:rsid w:val="006C774B"/>
  </w:style>
  <w:style w:type="character" w:customStyle="1" w:styleId="WW8Num12z0">
    <w:name w:val="WW8Num12z0"/>
    <w:rsid w:val="006C774B"/>
    <w:rPr>
      <w:rFonts w:ascii="Wingdings" w:hAnsi="Wingdings" w:cs="Wingdings"/>
    </w:rPr>
  </w:style>
  <w:style w:type="character" w:customStyle="1" w:styleId="WW8Num12z1">
    <w:name w:val="WW8Num12z1"/>
    <w:rsid w:val="006C774B"/>
  </w:style>
  <w:style w:type="character" w:customStyle="1" w:styleId="WW8Num12z2">
    <w:name w:val="WW8Num12z2"/>
    <w:rsid w:val="006C774B"/>
  </w:style>
  <w:style w:type="character" w:customStyle="1" w:styleId="WW8Num12z3">
    <w:name w:val="WW8Num12z3"/>
    <w:rsid w:val="006C774B"/>
  </w:style>
  <w:style w:type="character" w:customStyle="1" w:styleId="WW8Num12z4">
    <w:name w:val="WW8Num12z4"/>
    <w:rsid w:val="006C774B"/>
  </w:style>
  <w:style w:type="character" w:customStyle="1" w:styleId="WW8Num12z5">
    <w:name w:val="WW8Num12z5"/>
    <w:rsid w:val="006C774B"/>
  </w:style>
  <w:style w:type="character" w:customStyle="1" w:styleId="WW8Num12z6">
    <w:name w:val="WW8Num12z6"/>
    <w:rsid w:val="006C774B"/>
  </w:style>
  <w:style w:type="character" w:customStyle="1" w:styleId="WW8Num12z7">
    <w:name w:val="WW8Num12z7"/>
    <w:rsid w:val="006C774B"/>
  </w:style>
  <w:style w:type="character" w:customStyle="1" w:styleId="WW8Num12z8">
    <w:name w:val="WW8Num12z8"/>
    <w:rsid w:val="006C774B"/>
  </w:style>
  <w:style w:type="character" w:customStyle="1" w:styleId="WW8Num13z0">
    <w:name w:val="WW8Num13z0"/>
    <w:rsid w:val="006C774B"/>
    <w:rPr>
      <w:rFonts w:ascii="Arial" w:eastAsia="Calibri" w:hAnsi="Arial" w:cs="Arial"/>
    </w:rPr>
  </w:style>
  <w:style w:type="character" w:customStyle="1" w:styleId="WW8Num13z1">
    <w:name w:val="WW8Num13z1"/>
    <w:rsid w:val="006C774B"/>
    <w:rPr>
      <w:rFonts w:ascii="Courier New" w:hAnsi="Courier New" w:cs="Courier New"/>
    </w:rPr>
  </w:style>
  <w:style w:type="character" w:customStyle="1" w:styleId="WW8Num13z2">
    <w:name w:val="WW8Num13z2"/>
    <w:rsid w:val="006C774B"/>
    <w:rPr>
      <w:rFonts w:ascii="Wingdings" w:hAnsi="Wingdings" w:cs="Wingdings"/>
    </w:rPr>
  </w:style>
  <w:style w:type="character" w:customStyle="1" w:styleId="WW8Num13z3">
    <w:name w:val="WW8Num13z3"/>
    <w:rsid w:val="006C774B"/>
    <w:rPr>
      <w:rFonts w:ascii="Symbol" w:hAnsi="Symbol" w:cs="Symbol"/>
    </w:rPr>
  </w:style>
  <w:style w:type="character" w:customStyle="1" w:styleId="WW8Num13z4">
    <w:name w:val="WW8Num13z4"/>
    <w:rsid w:val="006C774B"/>
  </w:style>
  <w:style w:type="character" w:customStyle="1" w:styleId="WW8Num13z5">
    <w:name w:val="WW8Num13z5"/>
    <w:rsid w:val="006C774B"/>
  </w:style>
  <w:style w:type="character" w:customStyle="1" w:styleId="WW8Num13z6">
    <w:name w:val="WW8Num13z6"/>
    <w:rsid w:val="006C774B"/>
  </w:style>
  <w:style w:type="character" w:customStyle="1" w:styleId="WW8Num13z7">
    <w:name w:val="WW8Num13z7"/>
    <w:rsid w:val="006C774B"/>
  </w:style>
  <w:style w:type="character" w:customStyle="1" w:styleId="WW8Num13z8">
    <w:name w:val="WW8Num13z8"/>
    <w:rsid w:val="006C774B"/>
  </w:style>
  <w:style w:type="character" w:customStyle="1" w:styleId="WW8Num14z0">
    <w:name w:val="WW8Num14z0"/>
    <w:rsid w:val="006C774B"/>
    <w:rPr>
      <w:rFonts w:ascii="Symbol" w:hAnsi="Symbol" w:cs="Symbol"/>
    </w:rPr>
  </w:style>
  <w:style w:type="character" w:customStyle="1" w:styleId="WW8Num14z1">
    <w:name w:val="WW8Num14z1"/>
    <w:rsid w:val="006C774B"/>
    <w:rPr>
      <w:rFonts w:ascii="Courier New" w:hAnsi="Courier New" w:cs="Courier New"/>
    </w:rPr>
  </w:style>
  <w:style w:type="character" w:customStyle="1" w:styleId="WW8Num14z2">
    <w:name w:val="WW8Num14z2"/>
    <w:rsid w:val="006C774B"/>
    <w:rPr>
      <w:rFonts w:ascii="Wingdings" w:hAnsi="Wingdings" w:cs="Wingdings"/>
    </w:rPr>
  </w:style>
  <w:style w:type="character" w:customStyle="1" w:styleId="WW8Num15z0">
    <w:name w:val="WW8Num15z0"/>
    <w:rsid w:val="006C774B"/>
  </w:style>
  <w:style w:type="character" w:customStyle="1" w:styleId="WW8Num15z1">
    <w:name w:val="WW8Num15z1"/>
    <w:rsid w:val="006C774B"/>
    <w:rPr>
      <w:rFonts w:ascii="Arial" w:hAnsi="Arial" w:cs="Arial"/>
      <w:color w:val="7030A0"/>
      <w:sz w:val="24"/>
    </w:rPr>
  </w:style>
  <w:style w:type="character" w:customStyle="1" w:styleId="WW8Num15z2">
    <w:name w:val="WW8Num15z2"/>
    <w:rsid w:val="006C774B"/>
  </w:style>
  <w:style w:type="character" w:customStyle="1" w:styleId="WW8Num15z3">
    <w:name w:val="WW8Num15z3"/>
    <w:rsid w:val="006C774B"/>
  </w:style>
  <w:style w:type="character" w:customStyle="1" w:styleId="WW8Num15z4">
    <w:name w:val="WW8Num15z4"/>
    <w:rsid w:val="006C774B"/>
  </w:style>
  <w:style w:type="character" w:customStyle="1" w:styleId="WW8Num15z5">
    <w:name w:val="WW8Num15z5"/>
    <w:rsid w:val="006C774B"/>
  </w:style>
  <w:style w:type="character" w:customStyle="1" w:styleId="WW8Num15z6">
    <w:name w:val="WW8Num15z6"/>
    <w:rsid w:val="006C774B"/>
  </w:style>
  <w:style w:type="character" w:customStyle="1" w:styleId="WW8Num15z7">
    <w:name w:val="WW8Num15z7"/>
    <w:rsid w:val="006C774B"/>
  </w:style>
  <w:style w:type="character" w:customStyle="1" w:styleId="WW8Num15z8">
    <w:name w:val="WW8Num15z8"/>
    <w:rsid w:val="006C774B"/>
  </w:style>
  <w:style w:type="character" w:customStyle="1" w:styleId="WW8Num16z0">
    <w:name w:val="WW8Num16z0"/>
    <w:rsid w:val="006C774B"/>
  </w:style>
  <w:style w:type="character" w:customStyle="1" w:styleId="WW8Num16z1">
    <w:name w:val="WW8Num16z1"/>
    <w:rsid w:val="006C774B"/>
  </w:style>
  <w:style w:type="character" w:customStyle="1" w:styleId="WW8Num16z2">
    <w:name w:val="WW8Num16z2"/>
    <w:rsid w:val="006C774B"/>
  </w:style>
  <w:style w:type="character" w:customStyle="1" w:styleId="WW8Num16z3">
    <w:name w:val="WW8Num16z3"/>
    <w:rsid w:val="006C774B"/>
  </w:style>
  <w:style w:type="character" w:customStyle="1" w:styleId="WW8Num16z4">
    <w:name w:val="WW8Num16z4"/>
    <w:rsid w:val="006C774B"/>
  </w:style>
  <w:style w:type="character" w:customStyle="1" w:styleId="WW8Num16z5">
    <w:name w:val="WW8Num16z5"/>
    <w:rsid w:val="006C774B"/>
  </w:style>
  <w:style w:type="character" w:customStyle="1" w:styleId="WW8Num16z6">
    <w:name w:val="WW8Num16z6"/>
    <w:rsid w:val="006C774B"/>
  </w:style>
  <w:style w:type="character" w:customStyle="1" w:styleId="WW8Num16z7">
    <w:name w:val="WW8Num16z7"/>
    <w:rsid w:val="006C774B"/>
  </w:style>
  <w:style w:type="character" w:customStyle="1" w:styleId="WW8Num16z8">
    <w:name w:val="WW8Num16z8"/>
    <w:rsid w:val="006C774B"/>
  </w:style>
  <w:style w:type="character" w:customStyle="1" w:styleId="WW8Num17z0">
    <w:name w:val="WW8Num17z0"/>
    <w:rsid w:val="006C774B"/>
    <w:rPr>
      <w:rFonts w:ascii="Wingdings" w:hAnsi="Wingdings" w:cs="Wingdings"/>
    </w:rPr>
  </w:style>
  <w:style w:type="character" w:customStyle="1" w:styleId="WW8Num18z0">
    <w:name w:val="WW8Num18z0"/>
    <w:rsid w:val="006C774B"/>
    <w:rPr>
      <w:rFonts w:ascii="Arial" w:eastAsia="Calibri" w:hAnsi="Arial" w:cs="Arial"/>
    </w:rPr>
  </w:style>
  <w:style w:type="character" w:customStyle="1" w:styleId="WW8Num18z1">
    <w:name w:val="WW8Num18z1"/>
    <w:rsid w:val="006C774B"/>
    <w:rPr>
      <w:rFonts w:ascii="Courier New" w:hAnsi="Courier New" w:cs="Courier New"/>
    </w:rPr>
  </w:style>
  <w:style w:type="character" w:customStyle="1" w:styleId="WW8Num18z2">
    <w:name w:val="WW8Num18z2"/>
    <w:rsid w:val="006C774B"/>
    <w:rPr>
      <w:rFonts w:ascii="Wingdings" w:hAnsi="Wingdings" w:cs="Wingdings"/>
    </w:rPr>
  </w:style>
  <w:style w:type="character" w:customStyle="1" w:styleId="WW8Num18z3">
    <w:name w:val="WW8Num18z3"/>
    <w:rsid w:val="006C774B"/>
    <w:rPr>
      <w:rFonts w:ascii="Symbol" w:hAnsi="Symbol" w:cs="Symbol"/>
    </w:rPr>
  </w:style>
  <w:style w:type="character" w:customStyle="1" w:styleId="WW8Num19z0">
    <w:name w:val="WW8Num19z0"/>
    <w:rsid w:val="006C774B"/>
    <w:rPr>
      <w:rFonts w:ascii="Symbol" w:hAnsi="Symbol" w:cs="Symbol"/>
    </w:rPr>
  </w:style>
  <w:style w:type="character" w:customStyle="1" w:styleId="WW8Num19z1">
    <w:name w:val="WW8Num19z1"/>
    <w:rsid w:val="006C774B"/>
    <w:rPr>
      <w:rFonts w:ascii="Courier New" w:hAnsi="Courier New" w:cs="Courier New"/>
    </w:rPr>
  </w:style>
  <w:style w:type="character" w:customStyle="1" w:styleId="WW8Num19z2">
    <w:name w:val="WW8Num19z2"/>
    <w:rsid w:val="006C774B"/>
    <w:rPr>
      <w:rFonts w:ascii="Wingdings" w:hAnsi="Wingdings" w:cs="Wingdings"/>
    </w:rPr>
  </w:style>
  <w:style w:type="character" w:customStyle="1" w:styleId="WW8Num20z0">
    <w:name w:val="WW8Num20z0"/>
    <w:rsid w:val="006C774B"/>
  </w:style>
  <w:style w:type="character" w:customStyle="1" w:styleId="WW8Num20z1">
    <w:name w:val="WW8Num20z1"/>
    <w:rsid w:val="006C774B"/>
  </w:style>
  <w:style w:type="character" w:customStyle="1" w:styleId="WW8Num20z2">
    <w:name w:val="WW8Num20z2"/>
    <w:rsid w:val="006C774B"/>
  </w:style>
  <w:style w:type="character" w:customStyle="1" w:styleId="WW8Num20z3">
    <w:name w:val="WW8Num20z3"/>
    <w:rsid w:val="006C774B"/>
  </w:style>
  <w:style w:type="character" w:customStyle="1" w:styleId="WW8Num20z4">
    <w:name w:val="WW8Num20z4"/>
    <w:rsid w:val="006C774B"/>
  </w:style>
  <w:style w:type="character" w:customStyle="1" w:styleId="WW8Num20z5">
    <w:name w:val="WW8Num20z5"/>
    <w:rsid w:val="006C774B"/>
  </w:style>
  <w:style w:type="character" w:customStyle="1" w:styleId="WW8Num20z6">
    <w:name w:val="WW8Num20z6"/>
    <w:rsid w:val="006C774B"/>
  </w:style>
  <w:style w:type="character" w:customStyle="1" w:styleId="WW8Num20z7">
    <w:name w:val="WW8Num20z7"/>
    <w:rsid w:val="006C774B"/>
  </w:style>
  <w:style w:type="character" w:customStyle="1" w:styleId="WW8Num20z8">
    <w:name w:val="WW8Num20z8"/>
    <w:rsid w:val="006C774B"/>
  </w:style>
  <w:style w:type="character" w:customStyle="1" w:styleId="Fontepargpadro5">
    <w:name w:val="Fonte parág. padrão5"/>
    <w:rsid w:val="006C774B"/>
  </w:style>
  <w:style w:type="character" w:customStyle="1" w:styleId="Absatz-Standardschriftart">
    <w:name w:val="Absatz-Standardschriftart"/>
    <w:rsid w:val="006C774B"/>
  </w:style>
  <w:style w:type="character" w:customStyle="1" w:styleId="Fontepargpadro4">
    <w:name w:val="Fonte parág. padrão4"/>
    <w:rsid w:val="006C774B"/>
  </w:style>
  <w:style w:type="character" w:customStyle="1" w:styleId="Fontepargpadro3">
    <w:name w:val="Fonte parág. padrão3"/>
    <w:rsid w:val="006C774B"/>
  </w:style>
  <w:style w:type="character" w:customStyle="1" w:styleId="Fontepargpadro2">
    <w:name w:val="Fonte parág. padrão2"/>
    <w:rsid w:val="006C774B"/>
  </w:style>
  <w:style w:type="character" w:customStyle="1" w:styleId="Fontepargpadro1">
    <w:name w:val="Fonte parág. padrão1"/>
    <w:rsid w:val="006C774B"/>
  </w:style>
  <w:style w:type="character" w:styleId="Forte">
    <w:name w:val="Strong"/>
    <w:qFormat/>
    <w:rsid w:val="006C774B"/>
    <w:rPr>
      <w:b/>
      <w:bCs/>
    </w:rPr>
  </w:style>
  <w:style w:type="character" w:customStyle="1" w:styleId="TextodebaloChar">
    <w:name w:val="Texto de balão Char"/>
    <w:rsid w:val="006C774B"/>
    <w:rPr>
      <w:rFonts w:ascii="Tahoma" w:hAnsi="Tahoma" w:cs="Tahoma"/>
      <w:sz w:val="16"/>
      <w:szCs w:val="16"/>
      <w:lang w:eastAsia="zh-CN"/>
    </w:rPr>
  </w:style>
  <w:style w:type="character" w:customStyle="1" w:styleId="TextodecomentrioChar">
    <w:name w:val="Texto de comentário Char"/>
    <w:rsid w:val="006C774B"/>
    <w:rPr>
      <w:lang w:eastAsia="zh-CN"/>
    </w:rPr>
  </w:style>
  <w:style w:type="character" w:customStyle="1" w:styleId="CorpodetextoChar1">
    <w:name w:val="Corpo de texto Char1"/>
    <w:rsid w:val="006C774B"/>
    <w:rPr>
      <w:rFonts w:ascii="Times New Roman" w:eastAsia="Times New Roman" w:hAnsi="Times New Roman" w:cs="Times New Roman"/>
      <w:sz w:val="28"/>
      <w:szCs w:val="20"/>
      <w:lang w:eastAsia="zh-CN"/>
    </w:rPr>
  </w:style>
  <w:style w:type="character" w:customStyle="1" w:styleId="TextodebaloChar1">
    <w:name w:val="Texto de balão Char1"/>
    <w:rsid w:val="006C774B"/>
    <w:rPr>
      <w:rFonts w:ascii="Tahoma" w:eastAsia="Times New Roman" w:hAnsi="Tahoma" w:cs="Tahoma"/>
      <w:sz w:val="16"/>
      <w:szCs w:val="16"/>
      <w:lang w:eastAsia="zh-CN"/>
    </w:rPr>
  </w:style>
  <w:style w:type="character" w:customStyle="1" w:styleId="NumberingSymbols">
    <w:name w:val="Numbering Symbols"/>
    <w:rsid w:val="006C774B"/>
  </w:style>
  <w:style w:type="character" w:customStyle="1" w:styleId="WW8Num5z1">
    <w:name w:val="WW8Num5z1"/>
    <w:rsid w:val="006C774B"/>
  </w:style>
  <w:style w:type="character" w:customStyle="1" w:styleId="WW8Num5z2">
    <w:name w:val="WW8Num5z2"/>
    <w:rsid w:val="006C774B"/>
  </w:style>
  <w:style w:type="character" w:customStyle="1" w:styleId="WW8Num5z3">
    <w:name w:val="WW8Num5z3"/>
    <w:rsid w:val="006C774B"/>
  </w:style>
  <w:style w:type="character" w:customStyle="1" w:styleId="WW8Num5z4">
    <w:name w:val="WW8Num5z4"/>
    <w:rsid w:val="006C774B"/>
  </w:style>
  <w:style w:type="character" w:customStyle="1" w:styleId="WW8Num5z5">
    <w:name w:val="WW8Num5z5"/>
    <w:rsid w:val="006C774B"/>
  </w:style>
  <w:style w:type="character" w:customStyle="1" w:styleId="WW8Num5z6">
    <w:name w:val="WW8Num5z6"/>
    <w:rsid w:val="006C774B"/>
  </w:style>
  <w:style w:type="character" w:customStyle="1" w:styleId="WW8Num5z7">
    <w:name w:val="WW8Num5z7"/>
    <w:rsid w:val="006C774B"/>
  </w:style>
  <w:style w:type="character" w:customStyle="1" w:styleId="WW8Num5z8">
    <w:name w:val="WW8Num5z8"/>
    <w:rsid w:val="006C774B"/>
  </w:style>
  <w:style w:type="character" w:customStyle="1" w:styleId="WW8Num8z3">
    <w:name w:val="WW8Num8z3"/>
    <w:rsid w:val="006C774B"/>
  </w:style>
  <w:style w:type="character" w:customStyle="1" w:styleId="WW8Num8z4">
    <w:name w:val="WW8Num8z4"/>
    <w:rsid w:val="006C774B"/>
  </w:style>
  <w:style w:type="character" w:customStyle="1" w:styleId="WW8Num8z5">
    <w:name w:val="WW8Num8z5"/>
    <w:rsid w:val="006C774B"/>
  </w:style>
  <w:style w:type="character" w:customStyle="1" w:styleId="WW8Num8z6">
    <w:name w:val="WW8Num8z6"/>
    <w:rsid w:val="006C774B"/>
  </w:style>
  <w:style w:type="character" w:customStyle="1" w:styleId="WW8Num8z7">
    <w:name w:val="WW8Num8z7"/>
    <w:rsid w:val="006C774B"/>
  </w:style>
  <w:style w:type="character" w:customStyle="1" w:styleId="WW8Num8z8">
    <w:name w:val="WW8Num8z8"/>
    <w:rsid w:val="006C774B"/>
  </w:style>
  <w:style w:type="character" w:customStyle="1" w:styleId="WW8Num11z1">
    <w:name w:val="WW8Num11z1"/>
    <w:rsid w:val="006C774B"/>
  </w:style>
  <w:style w:type="character" w:customStyle="1" w:styleId="WW8Num11z2">
    <w:name w:val="WW8Num11z2"/>
    <w:rsid w:val="006C774B"/>
  </w:style>
  <w:style w:type="character" w:customStyle="1" w:styleId="WW8Num11z3">
    <w:name w:val="WW8Num11z3"/>
    <w:rsid w:val="006C774B"/>
  </w:style>
  <w:style w:type="character" w:customStyle="1" w:styleId="WW8Num11z4">
    <w:name w:val="WW8Num11z4"/>
    <w:rsid w:val="006C774B"/>
  </w:style>
  <w:style w:type="character" w:customStyle="1" w:styleId="WW8Num11z5">
    <w:name w:val="WW8Num11z5"/>
    <w:rsid w:val="006C774B"/>
  </w:style>
  <w:style w:type="character" w:customStyle="1" w:styleId="WW8Num11z6">
    <w:name w:val="WW8Num11z6"/>
    <w:rsid w:val="006C774B"/>
  </w:style>
  <w:style w:type="character" w:customStyle="1" w:styleId="WW8Num11z7">
    <w:name w:val="WW8Num11z7"/>
    <w:rsid w:val="006C774B"/>
  </w:style>
  <w:style w:type="character" w:customStyle="1" w:styleId="WW8Num11z8">
    <w:name w:val="WW8Num11z8"/>
    <w:rsid w:val="006C774B"/>
  </w:style>
  <w:style w:type="character" w:styleId="nfase">
    <w:name w:val="Emphasis"/>
    <w:qFormat/>
    <w:rsid w:val="006C774B"/>
    <w:rPr>
      <w:i/>
      <w:iCs/>
    </w:rPr>
  </w:style>
  <w:style w:type="character" w:customStyle="1" w:styleId="ss-text-answer-container">
    <w:name w:val="ss-text-answer-container"/>
    <w:rsid w:val="006C774B"/>
  </w:style>
  <w:style w:type="character" w:customStyle="1" w:styleId="FootnoteCharacters">
    <w:name w:val="Footnote Characters"/>
    <w:rsid w:val="006C774B"/>
    <w:rPr>
      <w:vertAlign w:val="superscript"/>
    </w:rPr>
  </w:style>
  <w:style w:type="character" w:customStyle="1" w:styleId="st">
    <w:name w:val="st"/>
    <w:rsid w:val="006C774B"/>
  </w:style>
  <w:style w:type="character" w:styleId="nfaseSutil">
    <w:name w:val="Subtle Emphasis"/>
    <w:qFormat/>
    <w:rsid w:val="006C774B"/>
    <w:rPr>
      <w:i/>
      <w:iCs/>
      <w:color w:val="808080"/>
    </w:rPr>
  </w:style>
  <w:style w:type="character" w:customStyle="1" w:styleId="autor">
    <w:name w:val="autor"/>
    <w:rsid w:val="006C774B"/>
  </w:style>
  <w:style w:type="character" w:styleId="HiperlinkVisitado">
    <w:name w:val="FollowedHyperlink"/>
    <w:rsid w:val="006C774B"/>
    <w:rPr>
      <w:color w:val="800080"/>
      <w:u w:val="single"/>
    </w:rPr>
  </w:style>
  <w:style w:type="character" w:customStyle="1" w:styleId="Smbolosdenumerao">
    <w:name w:val="Símbolos de numeração"/>
    <w:rsid w:val="006C774B"/>
  </w:style>
  <w:style w:type="character" w:customStyle="1" w:styleId="CabealhoChar1">
    <w:name w:val="Cabeçalho Char1"/>
    <w:rsid w:val="006C774B"/>
    <w:rPr>
      <w:sz w:val="24"/>
      <w:szCs w:val="24"/>
      <w:lang w:eastAsia="zh-CN"/>
    </w:rPr>
  </w:style>
  <w:style w:type="character" w:customStyle="1" w:styleId="RodapChar1">
    <w:name w:val="Rodapé Char1"/>
    <w:rsid w:val="006C774B"/>
    <w:rPr>
      <w:sz w:val="24"/>
      <w:szCs w:val="24"/>
      <w:lang w:eastAsia="zh-CN"/>
    </w:rPr>
  </w:style>
  <w:style w:type="character" w:customStyle="1" w:styleId="TextodenotaderodapChar1">
    <w:name w:val="Texto de nota de rodapé Char1"/>
    <w:rsid w:val="006C774B"/>
    <w:rPr>
      <w:lang w:eastAsia="zh-CN"/>
    </w:rPr>
  </w:style>
  <w:style w:type="character" w:customStyle="1" w:styleId="Refdenotaderodap1">
    <w:name w:val="Ref. de nota de rodapé1"/>
    <w:rsid w:val="006C774B"/>
    <w:rPr>
      <w:vertAlign w:val="superscript"/>
    </w:rPr>
  </w:style>
  <w:style w:type="character" w:customStyle="1" w:styleId="CorpodetextoChar2">
    <w:name w:val="Corpo de texto Char2"/>
    <w:rsid w:val="006C774B"/>
    <w:rPr>
      <w:rFonts w:ascii="Times New Roman" w:eastAsia="Times New Roman" w:hAnsi="Times New Roman" w:cs="Times New Roman"/>
      <w:sz w:val="28"/>
      <w:szCs w:val="20"/>
      <w:lang w:eastAsia="zh-CN"/>
    </w:rPr>
  </w:style>
  <w:style w:type="character" w:customStyle="1" w:styleId="TextodebaloChar2">
    <w:name w:val="Texto de balão Char2"/>
    <w:rsid w:val="006C774B"/>
    <w:rPr>
      <w:rFonts w:ascii="Tahoma" w:eastAsia="Times New Roman" w:hAnsi="Tahoma" w:cs="Tahoma"/>
      <w:sz w:val="16"/>
      <w:szCs w:val="16"/>
      <w:lang w:eastAsia="zh-CN"/>
    </w:rPr>
  </w:style>
  <w:style w:type="character" w:customStyle="1" w:styleId="CabealhoChar2">
    <w:name w:val="Cabeçalho Char2"/>
    <w:rsid w:val="006C774B"/>
    <w:rPr>
      <w:rFonts w:ascii="Times New Roman" w:eastAsia="Times New Roman" w:hAnsi="Times New Roman" w:cs="Times New Roman"/>
      <w:sz w:val="24"/>
      <w:szCs w:val="24"/>
      <w:lang w:eastAsia="zh-CN"/>
    </w:rPr>
  </w:style>
  <w:style w:type="character" w:customStyle="1" w:styleId="RodapChar2">
    <w:name w:val="Rodapé Char2"/>
    <w:rsid w:val="006C774B"/>
    <w:rPr>
      <w:rFonts w:ascii="Times New Roman" w:eastAsia="Times New Roman" w:hAnsi="Times New Roman" w:cs="Times New Roman"/>
      <w:sz w:val="24"/>
      <w:szCs w:val="24"/>
      <w:lang w:eastAsia="zh-CN"/>
    </w:rPr>
  </w:style>
  <w:style w:type="character" w:customStyle="1" w:styleId="TextodenotaderodapChar2">
    <w:name w:val="Texto de nota de rodapé Char2"/>
    <w:rsid w:val="006C774B"/>
    <w:rPr>
      <w:rFonts w:ascii="Times New Roman" w:eastAsia="Times New Roman" w:hAnsi="Times New Roman" w:cs="Times New Roman"/>
      <w:sz w:val="20"/>
      <w:szCs w:val="20"/>
      <w:lang w:eastAsia="zh-CN"/>
    </w:rPr>
  </w:style>
  <w:style w:type="character" w:customStyle="1" w:styleId="Refdecomentrio1">
    <w:name w:val="Ref. de comentário1"/>
    <w:rsid w:val="006C774B"/>
    <w:rPr>
      <w:sz w:val="16"/>
      <w:szCs w:val="16"/>
    </w:rPr>
  </w:style>
  <w:style w:type="character" w:customStyle="1" w:styleId="TextodecomentrioChar1">
    <w:name w:val="Texto de comentário Char1"/>
    <w:rsid w:val="006C774B"/>
    <w:rPr>
      <w:lang w:eastAsia="zh-CN"/>
    </w:rPr>
  </w:style>
  <w:style w:type="character" w:customStyle="1" w:styleId="AssuntodocomentrioChar">
    <w:name w:val="Assunto do comentário Char"/>
    <w:rsid w:val="006C774B"/>
    <w:rPr>
      <w:b/>
      <w:bCs/>
      <w:lang w:eastAsia="zh-CN"/>
    </w:rPr>
  </w:style>
  <w:style w:type="character" w:customStyle="1" w:styleId="IndexLink">
    <w:name w:val="Index Link"/>
    <w:rsid w:val="006C774B"/>
  </w:style>
  <w:style w:type="paragraph" w:customStyle="1" w:styleId="Heading">
    <w:name w:val="Heading"/>
    <w:basedOn w:val="Normal"/>
    <w:next w:val="Corpodetexto"/>
    <w:rsid w:val="006C774B"/>
    <w:pPr>
      <w:keepNext/>
      <w:suppressAutoHyphens/>
      <w:spacing w:before="240" w:after="120" w:line="240" w:lineRule="auto"/>
    </w:pPr>
    <w:rPr>
      <w:rFonts w:ascii="Arial" w:eastAsia="DejaVu Sans" w:hAnsi="Arial" w:cs="FreeSans"/>
      <w:sz w:val="28"/>
      <w:szCs w:val="28"/>
      <w:lang w:eastAsia="zh-CN"/>
    </w:rPr>
  </w:style>
  <w:style w:type="paragraph" w:styleId="Lista">
    <w:name w:val="List"/>
    <w:basedOn w:val="Corpodetexto"/>
    <w:rsid w:val="006C774B"/>
    <w:pPr>
      <w:suppressAutoHyphens/>
      <w:spacing w:after="0" w:line="240" w:lineRule="auto"/>
      <w:jc w:val="both"/>
    </w:pPr>
    <w:rPr>
      <w:rFonts w:ascii="Times New Roman" w:eastAsia="Times New Roman" w:hAnsi="Times New Roman" w:cs="FreeSans"/>
      <w:sz w:val="28"/>
      <w:szCs w:val="20"/>
      <w:lang w:eastAsia="zh-CN"/>
    </w:rPr>
  </w:style>
  <w:style w:type="paragraph" w:styleId="Legenda">
    <w:name w:val="caption"/>
    <w:basedOn w:val="Normal"/>
    <w:qFormat/>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Index">
    <w:name w:val="Index"/>
    <w:basedOn w:val="Normal"/>
    <w:rsid w:val="006C774B"/>
    <w:pPr>
      <w:suppressLineNumbers/>
      <w:suppressAutoHyphens/>
      <w:spacing w:after="0" w:line="240" w:lineRule="auto"/>
    </w:pPr>
    <w:rPr>
      <w:rFonts w:ascii="Times New Roman" w:eastAsia="Times New Roman" w:hAnsi="Times New Roman" w:cs="FreeSans"/>
      <w:sz w:val="24"/>
      <w:szCs w:val="24"/>
      <w:lang w:eastAsia="zh-CN"/>
    </w:rPr>
  </w:style>
  <w:style w:type="paragraph" w:customStyle="1" w:styleId="Ttulo30">
    <w:name w:val="Título3"/>
    <w:basedOn w:val="Normal"/>
    <w:next w:val="Corpodetexto"/>
    <w:rsid w:val="006C774B"/>
    <w:pPr>
      <w:keepNext/>
      <w:suppressAutoHyphens/>
      <w:spacing w:before="240" w:after="120" w:line="240" w:lineRule="auto"/>
    </w:pPr>
    <w:rPr>
      <w:rFonts w:ascii="Arial" w:eastAsia="Droid Sans Fallback" w:hAnsi="Arial" w:cs="Lohit Hindi"/>
      <w:sz w:val="28"/>
      <w:szCs w:val="28"/>
      <w:lang w:eastAsia="zh-CN"/>
    </w:rPr>
  </w:style>
  <w:style w:type="paragraph" w:customStyle="1" w:styleId="Legenda7">
    <w:name w:val="Legenda7"/>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ndice">
    <w:name w:val="Índice"/>
    <w:basedOn w:val="Normal"/>
    <w:rsid w:val="006C774B"/>
    <w:pPr>
      <w:suppressLineNumbers/>
      <w:suppressAutoHyphens/>
      <w:spacing w:after="0" w:line="240" w:lineRule="auto"/>
    </w:pPr>
    <w:rPr>
      <w:rFonts w:ascii="Times New Roman" w:eastAsia="Times New Roman" w:hAnsi="Times New Roman" w:cs="Lohit Hindi"/>
      <w:sz w:val="24"/>
      <w:szCs w:val="24"/>
      <w:lang w:eastAsia="zh-CN"/>
    </w:rPr>
  </w:style>
  <w:style w:type="paragraph" w:customStyle="1" w:styleId="Legenda6">
    <w:name w:val="Legenda6"/>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Legenda5">
    <w:name w:val="Legenda5"/>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Legenda4">
    <w:name w:val="Legenda4"/>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Ttulo10">
    <w:name w:val="Título1"/>
    <w:basedOn w:val="Normal"/>
    <w:next w:val="Corpodetexto"/>
    <w:rsid w:val="006C774B"/>
    <w:pPr>
      <w:keepNext/>
      <w:suppressAutoHyphens/>
      <w:spacing w:before="240" w:after="120" w:line="240" w:lineRule="auto"/>
    </w:pPr>
    <w:rPr>
      <w:rFonts w:ascii="Arial" w:eastAsia="Droid Sans Fallback" w:hAnsi="Arial" w:cs="Lohit Hindi"/>
      <w:sz w:val="28"/>
      <w:szCs w:val="28"/>
      <w:lang w:eastAsia="zh-CN"/>
    </w:rPr>
  </w:style>
  <w:style w:type="paragraph" w:customStyle="1" w:styleId="Legenda3">
    <w:name w:val="Legenda3"/>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Legenda2">
    <w:name w:val="Legenda2"/>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Legenda1">
    <w:name w:val="Legenda1"/>
    <w:basedOn w:val="Normal"/>
    <w:rsid w:val="006C774B"/>
    <w:pPr>
      <w:suppressLineNumbers/>
      <w:suppressAutoHyphens/>
      <w:spacing w:before="120" w:after="120" w:line="240" w:lineRule="auto"/>
    </w:pPr>
    <w:rPr>
      <w:rFonts w:ascii="Times New Roman" w:eastAsia="Times New Roman" w:hAnsi="Times New Roman" w:cs="FreeSans"/>
      <w:i/>
      <w:iCs/>
      <w:sz w:val="24"/>
      <w:szCs w:val="24"/>
      <w:lang w:eastAsia="zh-CN"/>
    </w:rPr>
  </w:style>
  <w:style w:type="paragraph" w:customStyle="1" w:styleId="rtejustify">
    <w:name w:val="rtejustify"/>
    <w:basedOn w:val="Normal"/>
    <w:rsid w:val="006C774B"/>
    <w:pPr>
      <w:spacing w:before="280" w:after="28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Normal"/>
    <w:rsid w:val="006C774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6C774B"/>
    <w:pPr>
      <w:jc w:val="center"/>
    </w:pPr>
    <w:rPr>
      <w:b/>
      <w:bCs/>
    </w:rPr>
  </w:style>
  <w:style w:type="paragraph" w:styleId="Textodebalo">
    <w:name w:val="Balloon Text"/>
    <w:basedOn w:val="Normal"/>
    <w:link w:val="TextodebaloChar3"/>
    <w:rsid w:val="006C774B"/>
    <w:pPr>
      <w:suppressAutoHyphens/>
      <w:spacing w:after="0" w:line="240" w:lineRule="auto"/>
    </w:pPr>
    <w:rPr>
      <w:rFonts w:ascii="Tahoma" w:eastAsia="Times New Roman" w:hAnsi="Tahoma" w:cs="Tahoma"/>
      <w:sz w:val="16"/>
      <w:szCs w:val="16"/>
      <w:lang w:eastAsia="zh-CN"/>
    </w:rPr>
  </w:style>
  <w:style w:type="character" w:customStyle="1" w:styleId="TextodebaloChar3">
    <w:name w:val="Texto de balão Char3"/>
    <w:basedOn w:val="Fontepargpadro"/>
    <w:link w:val="Textodebalo"/>
    <w:rsid w:val="006C774B"/>
    <w:rPr>
      <w:rFonts w:ascii="Tahoma" w:eastAsia="Times New Roman" w:hAnsi="Tahoma" w:cs="Tahoma"/>
      <w:sz w:val="16"/>
      <w:szCs w:val="16"/>
      <w:lang w:eastAsia="zh-CN"/>
    </w:rPr>
  </w:style>
  <w:style w:type="paragraph" w:customStyle="1" w:styleId="Textodecomentrio1">
    <w:name w:val="Texto de comentário1"/>
    <w:basedOn w:val="Normal"/>
    <w:rsid w:val="006C774B"/>
    <w:pPr>
      <w:suppressAutoHyphens/>
      <w:spacing w:after="0" w:line="240" w:lineRule="auto"/>
    </w:pPr>
    <w:rPr>
      <w:rFonts w:ascii="Times New Roman" w:eastAsia="Times New Roman" w:hAnsi="Times New Roman" w:cs="Times New Roman"/>
      <w:sz w:val="20"/>
      <w:szCs w:val="20"/>
      <w:lang w:eastAsia="zh-CN"/>
    </w:rPr>
  </w:style>
  <w:style w:type="paragraph" w:customStyle="1" w:styleId="ndicedeilustraes1">
    <w:name w:val="Índice de ilustrações1"/>
    <w:basedOn w:val="Normal"/>
    <w:next w:val="Normal"/>
    <w:rsid w:val="006C774B"/>
    <w:pPr>
      <w:spacing w:after="0" w:line="240" w:lineRule="auto"/>
    </w:pPr>
    <w:rPr>
      <w:rFonts w:ascii="Times New Roman" w:eastAsia="Times New Roman" w:hAnsi="Times New Roman" w:cs="Times New Roman"/>
      <w:sz w:val="24"/>
      <w:szCs w:val="24"/>
      <w:lang w:eastAsia="zh-CN"/>
    </w:rPr>
  </w:style>
  <w:style w:type="paragraph" w:customStyle="1" w:styleId="Contedodatabela">
    <w:name w:val="Conteúdo da tabela"/>
    <w:basedOn w:val="Normal"/>
    <w:rsid w:val="006C774B"/>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Ttulodetabela">
    <w:name w:val="Título de tabela"/>
    <w:basedOn w:val="Contedodatabela"/>
    <w:rsid w:val="006C774B"/>
    <w:pPr>
      <w:jc w:val="center"/>
    </w:pPr>
    <w:rPr>
      <w:b/>
      <w:bCs/>
    </w:rPr>
  </w:style>
  <w:style w:type="paragraph" w:customStyle="1" w:styleId="Estilo">
    <w:name w:val="Estilo"/>
    <w:rsid w:val="006C774B"/>
    <w:pPr>
      <w:widowControl w:val="0"/>
      <w:suppressAutoHyphens/>
      <w:autoSpaceDE w:val="0"/>
      <w:spacing w:after="0" w:line="240" w:lineRule="auto"/>
    </w:pPr>
    <w:rPr>
      <w:rFonts w:ascii="Arial" w:eastAsia="Times New Roman" w:hAnsi="Arial" w:cs="Arial"/>
      <w:sz w:val="24"/>
      <w:szCs w:val="24"/>
      <w:lang w:eastAsia="zh-CN"/>
    </w:rPr>
  </w:style>
  <w:style w:type="paragraph" w:styleId="PargrafodaLista">
    <w:name w:val="List Paragraph"/>
    <w:basedOn w:val="Normal"/>
    <w:qFormat/>
    <w:rsid w:val="006C774B"/>
    <w:pPr>
      <w:suppressAutoHyphens/>
      <w:spacing w:after="200" w:line="276" w:lineRule="auto"/>
      <w:ind w:left="720"/>
    </w:pPr>
    <w:rPr>
      <w:rFonts w:ascii="Arial" w:eastAsia="Calibri" w:hAnsi="Arial" w:cs="Arial"/>
      <w:sz w:val="24"/>
      <w:lang w:eastAsia="zh-CN"/>
    </w:rPr>
  </w:style>
  <w:style w:type="paragraph" w:customStyle="1" w:styleId="Normal1">
    <w:name w:val="Normal1"/>
    <w:rsid w:val="006C774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texto">
    <w:name w:val="texto"/>
    <w:basedOn w:val="Normal1"/>
    <w:next w:val="Normal1"/>
    <w:rsid w:val="006C774B"/>
    <w:rPr>
      <w:rFonts w:ascii="ODHOLD+TimesNewRoman" w:hAnsi="ODHOLD+TimesNewRoman" w:cs="Arial"/>
      <w:color w:val="auto"/>
    </w:rPr>
  </w:style>
  <w:style w:type="paragraph" w:styleId="Sumrio1">
    <w:name w:val="toc 1"/>
    <w:basedOn w:val="Normal"/>
    <w:next w:val="Normal"/>
    <w:uiPriority w:val="39"/>
    <w:qFormat/>
    <w:rsid w:val="006C774B"/>
    <w:pPr>
      <w:suppressAutoHyphens/>
      <w:spacing w:before="120" w:after="120" w:line="240" w:lineRule="auto"/>
    </w:pPr>
    <w:rPr>
      <w:rFonts w:ascii="Calibri" w:eastAsia="Times New Roman" w:hAnsi="Calibri" w:cs="Calibri"/>
      <w:b/>
      <w:bCs/>
      <w:caps/>
      <w:sz w:val="20"/>
      <w:szCs w:val="20"/>
      <w:lang w:eastAsia="zh-CN"/>
    </w:rPr>
  </w:style>
  <w:style w:type="paragraph" w:styleId="Sumrio2">
    <w:name w:val="toc 2"/>
    <w:basedOn w:val="Normal"/>
    <w:next w:val="Normal"/>
    <w:rsid w:val="006C774B"/>
    <w:pPr>
      <w:suppressAutoHyphens/>
      <w:spacing w:after="0" w:line="240" w:lineRule="auto"/>
      <w:ind w:left="240"/>
    </w:pPr>
    <w:rPr>
      <w:rFonts w:ascii="Calibri" w:eastAsia="Times New Roman" w:hAnsi="Calibri" w:cs="Calibri"/>
      <w:smallCaps/>
      <w:sz w:val="20"/>
      <w:szCs w:val="20"/>
      <w:lang w:eastAsia="zh-CN"/>
    </w:rPr>
  </w:style>
  <w:style w:type="paragraph" w:styleId="Sumrio3">
    <w:name w:val="toc 3"/>
    <w:basedOn w:val="Normal"/>
    <w:next w:val="Normal"/>
    <w:rsid w:val="006C774B"/>
    <w:pPr>
      <w:suppressAutoHyphens/>
      <w:spacing w:after="0" w:line="360" w:lineRule="auto"/>
      <w:ind w:left="480"/>
    </w:pPr>
    <w:rPr>
      <w:rFonts w:ascii="Arial" w:eastAsia="Times New Roman" w:hAnsi="Arial" w:cs="Arial"/>
      <w:i/>
      <w:iCs/>
      <w:sz w:val="24"/>
      <w:szCs w:val="24"/>
      <w:lang w:eastAsia="zh-CN"/>
    </w:rPr>
  </w:style>
  <w:style w:type="paragraph" w:styleId="Sumrio4">
    <w:name w:val="toc 4"/>
    <w:basedOn w:val="Normal"/>
    <w:next w:val="Normal"/>
    <w:rsid w:val="006C774B"/>
    <w:pPr>
      <w:suppressAutoHyphens/>
      <w:spacing w:after="0" w:line="240" w:lineRule="auto"/>
      <w:ind w:left="720"/>
    </w:pPr>
    <w:rPr>
      <w:rFonts w:ascii="Calibri" w:eastAsia="Times New Roman" w:hAnsi="Calibri" w:cs="Calibri"/>
      <w:sz w:val="18"/>
      <w:szCs w:val="18"/>
      <w:lang w:eastAsia="zh-CN"/>
    </w:rPr>
  </w:style>
  <w:style w:type="paragraph" w:styleId="Sumrio5">
    <w:name w:val="toc 5"/>
    <w:basedOn w:val="Normal"/>
    <w:next w:val="Normal"/>
    <w:rsid w:val="006C774B"/>
    <w:pPr>
      <w:suppressAutoHyphens/>
      <w:spacing w:after="0" w:line="240" w:lineRule="auto"/>
      <w:ind w:left="960"/>
    </w:pPr>
    <w:rPr>
      <w:rFonts w:ascii="Calibri" w:eastAsia="Times New Roman" w:hAnsi="Calibri" w:cs="Calibri"/>
      <w:sz w:val="18"/>
      <w:szCs w:val="18"/>
      <w:lang w:eastAsia="zh-CN"/>
    </w:rPr>
  </w:style>
  <w:style w:type="paragraph" w:styleId="Sumrio6">
    <w:name w:val="toc 6"/>
    <w:basedOn w:val="Normal"/>
    <w:next w:val="Normal"/>
    <w:rsid w:val="006C774B"/>
    <w:pPr>
      <w:suppressAutoHyphens/>
      <w:spacing w:after="0" w:line="240" w:lineRule="auto"/>
      <w:ind w:left="1200"/>
    </w:pPr>
    <w:rPr>
      <w:rFonts w:ascii="Calibri" w:eastAsia="Times New Roman" w:hAnsi="Calibri" w:cs="Calibri"/>
      <w:sz w:val="18"/>
      <w:szCs w:val="18"/>
      <w:lang w:eastAsia="zh-CN"/>
    </w:rPr>
  </w:style>
  <w:style w:type="paragraph" w:styleId="Sumrio7">
    <w:name w:val="toc 7"/>
    <w:basedOn w:val="Normal"/>
    <w:next w:val="Normal"/>
    <w:rsid w:val="006C774B"/>
    <w:pPr>
      <w:suppressAutoHyphens/>
      <w:spacing w:after="0" w:line="240" w:lineRule="auto"/>
      <w:ind w:left="1440"/>
    </w:pPr>
    <w:rPr>
      <w:rFonts w:ascii="Calibri" w:eastAsia="Times New Roman" w:hAnsi="Calibri" w:cs="Calibri"/>
      <w:sz w:val="18"/>
      <w:szCs w:val="18"/>
      <w:lang w:eastAsia="zh-CN"/>
    </w:rPr>
  </w:style>
  <w:style w:type="paragraph" w:styleId="Sumrio8">
    <w:name w:val="toc 8"/>
    <w:basedOn w:val="Normal"/>
    <w:next w:val="Normal"/>
    <w:rsid w:val="006C774B"/>
    <w:pPr>
      <w:suppressAutoHyphens/>
      <w:spacing w:after="0" w:line="240" w:lineRule="auto"/>
      <w:ind w:left="1680"/>
    </w:pPr>
    <w:rPr>
      <w:rFonts w:ascii="Calibri" w:eastAsia="Times New Roman" w:hAnsi="Calibri" w:cs="Calibri"/>
      <w:sz w:val="18"/>
      <w:szCs w:val="18"/>
      <w:lang w:eastAsia="zh-CN"/>
    </w:rPr>
  </w:style>
  <w:style w:type="paragraph" w:styleId="Sumrio9">
    <w:name w:val="toc 9"/>
    <w:basedOn w:val="Normal"/>
    <w:next w:val="Normal"/>
    <w:rsid w:val="006C774B"/>
    <w:pPr>
      <w:suppressAutoHyphens/>
      <w:spacing w:after="0" w:line="240" w:lineRule="auto"/>
      <w:ind w:left="1920"/>
    </w:pPr>
    <w:rPr>
      <w:rFonts w:ascii="Calibri" w:eastAsia="Times New Roman" w:hAnsi="Calibri" w:cs="Calibri"/>
      <w:sz w:val="18"/>
      <w:szCs w:val="18"/>
      <w:lang w:eastAsia="zh-CN"/>
    </w:rPr>
  </w:style>
  <w:style w:type="paragraph" w:customStyle="1" w:styleId="FrameContents">
    <w:name w:val="Frame Contents"/>
    <w:basedOn w:val="Normal"/>
    <w:rsid w:val="006C774B"/>
    <w:pPr>
      <w:suppressAutoHyphens/>
      <w:spacing w:after="0" w:line="240" w:lineRule="auto"/>
    </w:pPr>
    <w:rPr>
      <w:rFonts w:ascii="Times New Roman" w:eastAsia="Times New Roman" w:hAnsi="Times New Roman" w:cs="Times New Roman"/>
      <w:sz w:val="24"/>
      <w:szCs w:val="24"/>
      <w:lang w:eastAsia="zh-CN"/>
    </w:rPr>
  </w:style>
  <w:style w:type="paragraph" w:customStyle="1" w:styleId="Contedodoquadro">
    <w:name w:val="Conteúdo do quadro"/>
    <w:basedOn w:val="Corpodetexto"/>
    <w:rsid w:val="006C774B"/>
    <w:pPr>
      <w:suppressAutoHyphens/>
      <w:spacing w:after="0" w:line="240" w:lineRule="auto"/>
      <w:jc w:val="center"/>
    </w:pPr>
    <w:rPr>
      <w:rFonts w:ascii="Times New Roman" w:eastAsia="Times New Roman" w:hAnsi="Times New Roman" w:cs="Times New Roman"/>
      <w:sz w:val="24"/>
      <w:szCs w:val="24"/>
      <w:lang w:val="es-ES" w:eastAsia="zh-CN"/>
    </w:rPr>
  </w:style>
  <w:style w:type="paragraph" w:customStyle="1" w:styleId="Normal2">
    <w:name w:val="Normal2"/>
    <w:rsid w:val="006C774B"/>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customStyle="1" w:styleId="ndicedeilustraes2">
    <w:name w:val="Índice de ilustrações2"/>
    <w:basedOn w:val="Normal"/>
    <w:next w:val="Normal"/>
    <w:rsid w:val="006C774B"/>
    <w:pPr>
      <w:spacing w:after="0" w:line="240" w:lineRule="auto"/>
    </w:pPr>
    <w:rPr>
      <w:rFonts w:ascii="Times New Roman" w:eastAsia="Times New Roman" w:hAnsi="Times New Roman" w:cs="Times New Roman"/>
      <w:sz w:val="24"/>
      <w:szCs w:val="24"/>
      <w:lang w:eastAsia="zh-CN"/>
    </w:rPr>
  </w:style>
  <w:style w:type="paragraph" w:customStyle="1" w:styleId="Corpodetexto21">
    <w:name w:val="Corpo de texto 21"/>
    <w:basedOn w:val="Normal"/>
    <w:rsid w:val="006C774B"/>
    <w:pPr>
      <w:spacing w:after="120" w:line="480" w:lineRule="auto"/>
    </w:pPr>
    <w:rPr>
      <w:rFonts w:ascii="Times New Roman" w:eastAsia="Times New Roman" w:hAnsi="Times New Roman" w:cs="Times New Roman"/>
      <w:sz w:val="20"/>
      <w:szCs w:val="20"/>
      <w:lang w:val="es-ES" w:eastAsia="zh-CN"/>
    </w:rPr>
  </w:style>
  <w:style w:type="paragraph" w:customStyle="1" w:styleId="Ttulo20">
    <w:name w:val="Título2"/>
    <w:basedOn w:val="Normal"/>
    <w:rsid w:val="006C774B"/>
    <w:pPr>
      <w:spacing w:after="0" w:line="240" w:lineRule="auto"/>
      <w:jc w:val="center"/>
    </w:pPr>
    <w:rPr>
      <w:rFonts w:ascii="Arial" w:eastAsia="Times New Roman" w:hAnsi="Arial" w:cs="Arial"/>
      <w:b/>
      <w:sz w:val="32"/>
      <w:szCs w:val="20"/>
      <w:lang w:eastAsia="zh-CN"/>
    </w:rPr>
  </w:style>
  <w:style w:type="paragraph" w:styleId="CabealhodoSumrio">
    <w:name w:val="TOC Heading"/>
    <w:basedOn w:val="Ttulo1"/>
    <w:next w:val="Normal"/>
    <w:qFormat/>
    <w:rsid w:val="006C774B"/>
    <w:pPr>
      <w:keepLines/>
      <w:spacing w:before="480" w:line="276" w:lineRule="auto"/>
      <w:ind w:left="0"/>
      <w:jc w:val="left"/>
      <w:outlineLvl w:val="9"/>
    </w:pPr>
    <w:rPr>
      <w:rFonts w:ascii="Cambria" w:eastAsia="Times New Roman" w:hAnsi="Cambria" w:cs="Times New Roman"/>
      <w:color w:val="365F91"/>
      <w:sz w:val="28"/>
      <w:szCs w:val="28"/>
      <w:lang w:eastAsia="zh-CN"/>
    </w:rPr>
  </w:style>
  <w:style w:type="paragraph" w:styleId="Reviso">
    <w:name w:val="Revision"/>
    <w:rsid w:val="006C774B"/>
    <w:pPr>
      <w:suppressAutoHyphens/>
      <w:spacing w:after="0" w:line="240" w:lineRule="auto"/>
    </w:pPr>
    <w:rPr>
      <w:rFonts w:ascii="Times New Roman" w:eastAsia="Times New Roman" w:hAnsi="Times New Roman" w:cs="Times New Roman"/>
      <w:sz w:val="24"/>
      <w:szCs w:val="24"/>
      <w:lang w:eastAsia="zh-CN"/>
    </w:rPr>
  </w:style>
  <w:style w:type="paragraph" w:customStyle="1" w:styleId="Textodecomentrio2">
    <w:name w:val="Texto de comentário2"/>
    <w:basedOn w:val="Normal"/>
    <w:rsid w:val="006C774B"/>
    <w:pPr>
      <w:suppressAutoHyphens/>
      <w:spacing w:after="0" w:line="240" w:lineRule="auto"/>
    </w:pPr>
    <w:rPr>
      <w:rFonts w:ascii="Times New Roman" w:eastAsia="Times New Roman" w:hAnsi="Times New Roman" w:cs="Times New Roman"/>
      <w:sz w:val="20"/>
      <w:szCs w:val="20"/>
      <w:lang w:val="x-none" w:eastAsia="zh-CN"/>
    </w:rPr>
  </w:style>
  <w:style w:type="paragraph" w:styleId="Textodecomentrio">
    <w:name w:val="annotation text"/>
    <w:basedOn w:val="Normal"/>
    <w:link w:val="TextodecomentrioChar2"/>
    <w:uiPriority w:val="99"/>
    <w:semiHidden/>
    <w:unhideWhenUsed/>
    <w:rsid w:val="006C774B"/>
    <w:pPr>
      <w:spacing w:line="240" w:lineRule="auto"/>
    </w:pPr>
    <w:rPr>
      <w:sz w:val="20"/>
      <w:szCs w:val="20"/>
    </w:rPr>
  </w:style>
  <w:style w:type="character" w:customStyle="1" w:styleId="TextodecomentrioChar2">
    <w:name w:val="Texto de comentário Char2"/>
    <w:basedOn w:val="Fontepargpadro"/>
    <w:link w:val="Textodecomentrio"/>
    <w:uiPriority w:val="99"/>
    <w:semiHidden/>
    <w:rsid w:val="006C774B"/>
    <w:rPr>
      <w:sz w:val="20"/>
      <w:szCs w:val="20"/>
    </w:rPr>
  </w:style>
  <w:style w:type="paragraph" w:styleId="Assuntodocomentrio">
    <w:name w:val="annotation subject"/>
    <w:basedOn w:val="Textodecomentrio2"/>
    <w:next w:val="Textodecomentrio2"/>
    <w:link w:val="AssuntodocomentrioChar1"/>
    <w:rsid w:val="006C774B"/>
    <w:rPr>
      <w:b/>
      <w:bCs/>
    </w:rPr>
  </w:style>
  <w:style w:type="character" w:customStyle="1" w:styleId="AssuntodocomentrioChar1">
    <w:name w:val="Assunto do comentário Char1"/>
    <w:basedOn w:val="TextodecomentrioChar2"/>
    <w:link w:val="Assuntodocomentrio"/>
    <w:rsid w:val="006C774B"/>
    <w:rPr>
      <w:rFonts w:ascii="Times New Roman" w:eastAsia="Times New Roman" w:hAnsi="Times New Roman" w:cs="Times New Roman"/>
      <w:b/>
      <w:bCs/>
      <w:sz w:val="20"/>
      <w:szCs w:val="20"/>
      <w:lang w:val="x-none" w:eastAsia="zh-CN"/>
    </w:rPr>
  </w:style>
  <w:style w:type="paragraph" w:customStyle="1" w:styleId="Contents10">
    <w:name w:val="Contents 10"/>
    <w:basedOn w:val="Index"/>
    <w:rsid w:val="006C774B"/>
    <w:pPr>
      <w:tabs>
        <w:tab w:val="right" w:leader="dot" w:pos="7091"/>
      </w:tabs>
      <w:ind w:left="2547"/>
    </w:pPr>
  </w:style>
  <w:style w:type="paragraph" w:styleId="Corpodetexto3">
    <w:name w:val="Body Text 3"/>
    <w:basedOn w:val="Normal"/>
    <w:link w:val="Corpodetexto3Char"/>
    <w:uiPriority w:val="99"/>
    <w:unhideWhenUsed/>
    <w:rsid w:val="00B10713"/>
    <w:pPr>
      <w:jc w:val="both"/>
    </w:pPr>
    <w:rPr>
      <w:rFonts w:ascii="Arial" w:hAnsi="Arial" w:cs="Arial"/>
      <w:sz w:val="24"/>
      <w:szCs w:val="24"/>
    </w:rPr>
  </w:style>
  <w:style w:type="character" w:customStyle="1" w:styleId="Corpodetexto3Char">
    <w:name w:val="Corpo de texto 3 Char"/>
    <w:basedOn w:val="Fontepargpadro"/>
    <w:link w:val="Corpodetexto3"/>
    <w:uiPriority w:val="99"/>
    <w:rsid w:val="00B10713"/>
    <w:rPr>
      <w:rFonts w:ascii="Arial" w:hAnsi="Arial" w:cs="Arial"/>
      <w:sz w:val="24"/>
      <w:szCs w:val="24"/>
    </w:rPr>
  </w:style>
  <w:style w:type="paragraph" w:styleId="Recuodecorpodetexto3">
    <w:name w:val="Body Text Indent 3"/>
    <w:basedOn w:val="Normal"/>
    <w:link w:val="Recuodecorpodetexto3Char"/>
    <w:uiPriority w:val="99"/>
    <w:unhideWhenUsed/>
    <w:rsid w:val="00C37119"/>
    <w:pPr>
      <w:spacing w:after="0" w:line="360" w:lineRule="auto"/>
      <w:ind w:firstLine="708"/>
      <w:jc w:val="both"/>
    </w:pPr>
    <w:rPr>
      <w:rFonts w:ascii="Arial" w:hAnsi="Arial" w:cs="Arial"/>
      <w:sz w:val="24"/>
      <w:szCs w:val="24"/>
    </w:rPr>
  </w:style>
  <w:style w:type="character" w:customStyle="1" w:styleId="Recuodecorpodetexto3Char">
    <w:name w:val="Recuo de corpo de texto 3 Char"/>
    <w:basedOn w:val="Fontepargpadro"/>
    <w:link w:val="Recuodecorpodetexto3"/>
    <w:uiPriority w:val="99"/>
    <w:rsid w:val="00C37119"/>
    <w:rPr>
      <w:rFonts w:ascii="Arial" w:hAnsi="Arial" w:cs="Arial"/>
      <w:sz w:val="24"/>
      <w:szCs w:val="24"/>
    </w:rPr>
  </w:style>
  <w:style w:type="character" w:customStyle="1" w:styleId="oypena">
    <w:name w:val="oypena"/>
    <w:basedOn w:val="Fontepargpadro"/>
    <w:rsid w:val="00B025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490465">
      <w:bodyDiv w:val="1"/>
      <w:marLeft w:val="0"/>
      <w:marRight w:val="0"/>
      <w:marTop w:val="0"/>
      <w:marBottom w:val="0"/>
      <w:divBdr>
        <w:top w:val="none" w:sz="0" w:space="0" w:color="auto"/>
        <w:left w:val="none" w:sz="0" w:space="0" w:color="auto"/>
        <w:bottom w:val="none" w:sz="0" w:space="0" w:color="auto"/>
        <w:right w:val="none" w:sz="0" w:space="0" w:color="auto"/>
      </w:divBdr>
      <w:divsChild>
        <w:div w:id="147088913">
          <w:marLeft w:val="0"/>
          <w:marRight w:val="0"/>
          <w:marTop w:val="0"/>
          <w:marBottom w:val="0"/>
          <w:divBdr>
            <w:top w:val="none" w:sz="0" w:space="0" w:color="auto"/>
            <w:left w:val="none" w:sz="0" w:space="0" w:color="auto"/>
            <w:bottom w:val="none" w:sz="0" w:space="0" w:color="auto"/>
            <w:right w:val="none" w:sz="0" w:space="0" w:color="auto"/>
          </w:divBdr>
          <w:divsChild>
            <w:div w:id="1731997863">
              <w:marLeft w:val="0"/>
              <w:marRight w:val="0"/>
              <w:marTop w:val="0"/>
              <w:marBottom w:val="0"/>
              <w:divBdr>
                <w:top w:val="none" w:sz="0" w:space="0" w:color="auto"/>
                <w:left w:val="none" w:sz="0" w:space="0" w:color="auto"/>
                <w:bottom w:val="none" w:sz="0" w:space="0" w:color="auto"/>
                <w:right w:val="none" w:sz="0" w:space="0" w:color="auto"/>
              </w:divBdr>
              <w:divsChild>
                <w:div w:id="1183592541">
                  <w:marLeft w:val="0"/>
                  <w:marRight w:val="0"/>
                  <w:marTop w:val="0"/>
                  <w:marBottom w:val="0"/>
                  <w:divBdr>
                    <w:top w:val="none" w:sz="0" w:space="0" w:color="auto"/>
                    <w:left w:val="none" w:sz="0" w:space="0" w:color="auto"/>
                    <w:bottom w:val="none" w:sz="0" w:space="0" w:color="auto"/>
                    <w:right w:val="none" w:sz="0" w:space="0" w:color="auto"/>
                  </w:divBdr>
                  <w:divsChild>
                    <w:div w:id="424035601">
                      <w:marLeft w:val="0"/>
                      <w:marRight w:val="0"/>
                      <w:marTop w:val="0"/>
                      <w:marBottom w:val="0"/>
                      <w:divBdr>
                        <w:top w:val="none" w:sz="0" w:space="0" w:color="auto"/>
                        <w:left w:val="none" w:sz="0" w:space="0" w:color="auto"/>
                        <w:bottom w:val="none" w:sz="0" w:space="0" w:color="auto"/>
                        <w:right w:val="none" w:sz="0" w:space="0" w:color="auto"/>
                      </w:divBdr>
                      <w:divsChild>
                        <w:div w:id="1616521393">
                          <w:marLeft w:val="0"/>
                          <w:marRight w:val="0"/>
                          <w:marTop w:val="0"/>
                          <w:marBottom w:val="0"/>
                          <w:divBdr>
                            <w:top w:val="none" w:sz="0" w:space="0" w:color="auto"/>
                            <w:left w:val="none" w:sz="0" w:space="0" w:color="auto"/>
                            <w:bottom w:val="none" w:sz="0" w:space="0" w:color="auto"/>
                            <w:right w:val="none" w:sz="0" w:space="0" w:color="auto"/>
                          </w:divBdr>
                          <w:divsChild>
                            <w:div w:id="1268463028">
                              <w:marLeft w:val="0"/>
                              <w:marRight w:val="0"/>
                              <w:marTop w:val="0"/>
                              <w:marBottom w:val="0"/>
                              <w:divBdr>
                                <w:top w:val="none" w:sz="0" w:space="0" w:color="auto"/>
                                <w:left w:val="none" w:sz="0" w:space="0" w:color="auto"/>
                                <w:bottom w:val="none" w:sz="0" w:space="0" w:color="auto"/>
                                <w:right w:val="none" w:sz="0" w:space="0" w:color="auto"/>
                              </w:divBdr>
                              <w:divsChild>
                                <w:div w:id="3090600">
                                  <w:marLeft w:val="0"/>
                                  <w:marRight w:val="0"/>
                                  <w:marTop w:val="0"/>
                                  <w:marBottom w:val="0"/>
                                  <w:divBdr>
                                    <w:top w:val="none" w:sz="0" w:space="0" w:color="auto"/>
                                    <w:left w:val="none" w:sz="0" w:space="0" w:color="auto"/>
                                    <w:bottom w:val="none" w:sz="0" w:space="0" w:color="auto"/>
                                    <w:right w:val="none" w:sz="0" w:space="0" w:color="auto"/>
                                  </w:divBdr>
                                  <w:divsChild>
                                    <w:div w:id="1697193739">
                                      <w:marLeft w:val="0"/>
                                      <w:marRight w:val="0"/>
                                      <w:marTop w:val="0"/>
                                      <w:marBottom w:val="0"/>
                                      <w:divBdr>
                                        <w:top w:val="none" w:sz="0" w:space="0" w:color="auto"/>
                                        <w:left w:val="none" w:sz="0" w:space="0" w:color="auto"/>
                                        <w:bottom w:val="none" w:sz="0" w:space="0" w:color="auto"/>
                                        <w:right w:val="none" w:sz="0" w:space="0" w:color="auto"/>
                                      </w:divBdr>
                                      <w:divsChild>
                                        <w:div w:id="991711454">
                                          <w:marLeft w:val="0"/>
                                          <w:marRight w:val="0"/>
                                          <w:marTop w:val="0"/>
                                          <w:marBottom w:val="0"/>
                                          <w:divBdr>
                                            <w:top w:val="none" w:sz="0" w:space="0" w:color="auto"/>
                                            <w:left w:val="none" w:sz="0" w:space="0" w:color="auto"/>
                                            <w:bottom w:val="none" w:sz="0" w:space="0" w:color="auto"/>
                                            <w:right w:val="none" w:sz="0" w:space="0" w:color="auto"/>
                                          </w:divBdr>
                                          <w:divsChild>
                                            <w:div w:id="149906337">
                                              <w:marLeft w:val="0"/>
                                              <w:marRight w:val="0"/>
                                              <w:marTop w:val="0"/>
                                              <w:marBottom w:val="0"/>
                                              <w:divBdr>
                                                <w:top w:val="none" w:sz="0" w:space="0" w:color="auto"/>
                                                <w:left w:val="none" w:sz="0" w:space="0" w:color="auto"/>
                                                <w:bottom w:val="none" w:sz="0" w:space="0" w:color="auto"/>
                                                <w:right w:val="none" w:sz="0" w:space="0" w:color="auto"/>
                                              </w:divBdr>
                                              <w:divsChild>
                                                <w:div w:id="474371759">
                                                  <w:marLeft w:val="0"/>
                                                  <w:marRight w:val="0"/>
                                                  <w:marTop w:val="0"/>
                                                  <w:marBottom w:val="0"/>
                                                  <w:divBdr>
                                                    <w:top w:val="none" w:sz="0" w:space="0" w:color="auto"/>
                                                    <w:left w:val="none" w:sz="0" w:space="0" w:color="auto"/>
                                                    <w:bottom w:val="none" w:sz="0" w:space="0" w:color="auto"/>
                                                    <w:right w:val="none" w:sz="0" w:space="0" w:color="auto"/>
                                                  </w:divBdr>
                                                  <w:divsChild>
                                                    <w:div w:id="330984423">
                                                      <w:marLeft w:val="0"/>
                                                      <w:marRight w:val="0"/>
                                                      <w:marTop w:val="0"/>
                                                      <w:marBottom w:val="0"/>
                                                      <w:divBdr>
                                                        <w:top w:val="none" w:sz="0" w:space="0" w:color="auto"/>
                                                        <w:left w:val="none" w:sz="0" w:space="0" w:color="auto"/>
                                                        <w:bottom w:val="none" w:sz="0" w:space="0" w:color="auto"/>
                                                        <w:right w:val="none" w:sz="0" w:space="0" w:color="auto"/>
                                                      </w:divBdr>
                                                      <w:divsChild>
                                                        <w:div w:id="1614946874">
                                                          <w:marLeft w:val="0"/>
                                                          <w:marRight w:val="0"/>
                                                          <w:marTop w:val="0"/>
                                                          <w:marBottom w:val="0"/>
                                                          <w:divBdr>
                                                            <w:top w:val="none" w:sz="0" w:space="0" w:color="auto"/>
                                                            <w:left w:val="none" w:sz="0" w:space="0" w:color="auto"/>
                                                            <w:bottom w:val="none" w:sz="0" w:space="0" w:color="auto"/>
                                                            <w:right w:val="none" w:sz="0" w:space="0" w:color="auto"/>
                                                          </w:divBdr>
                                                          <w:divsChild>
                                                            <w:div w:id="2455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3345245">
      <w:bodyDiv w:val="1"/>
      <w:marLeft w:val="0"/>
      <w:marRight w:val="0"/>
      <w:marTop w:val="0"/>
      <w:marBottom w:val="0"/>
      <w:divBdr>
        <w:top w:val="none" w:sz="0" w:space="0" w:color="auto"/>
        <w:left w:val="none" w:sz="0" w:space="0" w:color="auto"/>
        <w:bottom w:val="none" w:sz="0" w:space="0" w:color="auto"/>
        <w:right w:val="none" w:sz="0" w:space="0" w:color="auto"/>
      </w:divBdr>
      <w:divsChild>
        <w:div w:id="267855924">
          <w:marLeft w:val="0"/>
          <w:marRight w:val="0"/>
          <w:marTop w:val="0"/>
          <w:marBottom w:val="0"/>
          <w:divBdr>
            <w:top w:val="none" w:sz="0" w:space="0" w:color="auto"/>
            <w:left w:val="none" w:sz="0" w:space="0" w:color="auto"/>
            <w:bottom w:val="none" w:sz="0" w:space="0" w:color="auto"/>
            <w:right w:val="none" w:sz="0" w:space="0" w:color="auto"/>
          </w:divBdr>
          <w:divsChild>
            <w:div w:id="233123667">
              <w:marLeft w:val="0"/>
              <w:marRight w:val="0"/>
              <w:marTop w:val="0"/>
              <w:marBottom w:val="0"/>
              <w:divBdr>
                <w:top w:val="none" w:sz="0" w:space="0" w:color="auto"/>
                <w:left w:val="none" w:sz="0" w:space="0" w:color="auto"/>
                <w:bottom w:val="none" w:sz="0" w:space="0" w:color="auto"/>
                <w:right w:val="none" w:sz="0" w:space="0" w:color="auto"/>
              </w:divBdr>
              <w:divsChild>
                <w:div w:id="2091846797">
                  <w:marLeft w:val="0"/>
                  <w:marRight w:val="0"/>
                  <w:marTop w:val="0"/>
                  <w:marBottom w:val="0"/>
                  <w:divBdr>
                    <w:top w:val="none" w:sz="0" w:space="0" w:color="auto"/>
                    <w:left w:val="none" w:sz="0" w:space="0" w:color="auto"/>
                    <w:bottom w:val="none" w:sz="0" w:space="0" w:color="auto"/>
                    <w:right w:val="none" w:sz="0" w:space="0" w:color="auto"/>
                  </w:divBdr>
                  <w:divsChild>
                    <w:div w:id="753866690">
                      <w:marLeft w:val="0"/>
                      <w:marRight w:val="0"/>
                      <w:marTop w:val="0"/>
                      <w:marBottom w:val="0"/>
                      <w:divBdr>
                        <w:top w:val="none" w:sz="0" w:space="0" w:color="auto"/>
                        <w:left w:val="none" w:sz="0" w:space="0" w:color="auto"/>
                        <w:bottom w:val="none" w:sz="0" w:space="0" w:color="auto"/>
                        <w:right w:val="none" w:sz="0" w:space="0" w:color="auto"/>
                      </w:divBdr>
                      <w:divsChild>
                        <w:div w:id="1327785208">
                          <w:marLeft w:val="0"/>
                          <w:marRight w:val="0"/>
                          <w:marTop w:val="0"/>
                          <w:marBottom w:val="0"/>
                          <w:divBdr>
                            <w:top w:val="none" w:sz="0" w:space="0" w:color="auto"/>
                            <w:left w:val="none" w:sz="0" w:space="0" w:color="auto"/>
                            <w:bottom w:val="none" w:sz="0" w:space="0" w:color="auto"/>
                            <w:right w:val="none" w:sz="0" w:space="0" w:color="auto"/>
                          </w:divBdr>
                          <w:divsChild>
                            <w:div w:id="2127458841">
                              <w:marLeft w:val="0"/>
                              <w:marRight w:val="0"/>
                              <w:marTop w:val="0"/>
                              <w:marBottom w:val="0"/>
                              <w:divBdr>
                                <w:top w:val="none" w:sz="0" w:space="0" w:color="auto"/>
                                <w:left w:val="none" w:sz="0" w:space="0" w:color="auto"/>
                                <w:bottom w:val="none" w:sz="0" w:space="0" w:color="auto"/>
                                <w:right w:val="none" w:sz="0" w:space="0" w:color="auto"/>
                              </w:divBdr>
                              <w:divsChild>
                                <w:div w:id="33774295">
                                  <w:marLeft w:val="0"/>
                                  <w:marRight w:val="0"/>
                                  <w:marTop w:val="0"/>
                                  <w:marBottom w:val="0"/>
                                  <w:divBdr>
                                    <w:top w:val="none" w:sz="0" w:space="0" w:color="auto"/>
                                    <w:left w:val="none" w:sz="0" w:space="0" w:color="auto"/>
                                    <w:bottom w:val="none" w:sz="0" w:space="0" w:color="auto"/>
                                    <w:right w:val="none" w:sz="0" w:space="0" w:color="auto"/>
                                  </w:divBdr>
                                  <w:divsChild>
                                    <w:div w:id="1256746465">
                                      <w:marLeft w:val="0"/>
                                      <w:marRight w:val="0"/>
                                      <w:marTop w:val="0"/>
                                      <w:marBottom w:val="0"/>
                                      <w:divBdr>
                                        <w:top w:val="none" w:sz="0" w:space="0" w:color="auto"/>
                                        <w:left w:val="none" w:sz="0" w:space="0" w:color="auto"/>
                                        <w:bottom w:val="none" w:sz="0" w:space="0" w:color="auto"/>
                                        <w:right w:val="none" w:sz="0" w:space="0" w:color="auto"/>
                                      </w:divBdr>
                                      <w:divsChild>
                                        <w:div w:id="1915234902">
                                          <w:marLeft w:val="0"/>
                                          <w:marRight w:val="0"/>
                                          <w:marTop w:val="0"/>
                                          <w:marBottom w:val="0"/>
                                          <w:divBdr>
                                            <w:top w:val="none" w:sz="0" w:space="0" w:color="auto"/>
                                            <w:left w:val="none" w:sz="0" w:space="0" w:color="auto"/>
                                            <w:bottom w:val="none" w:sz="0" w:space="0" w:color="auto"/>
                                            <w:right w:val="none" w:sz="0" w:space="0" w:color="auto"/>
                                          </w:divBdr>
                                          <w:divsChild>
                                            <w:div w:id="1362317107">
                                              <w:marLeft w:val="0"/>
                                              <w:marRight w:val="0"/>
                                              <w:marTop w:val="0"/>
                                              <w:marBottom w:val="0"/>
                                              <w:divBdr>
                                                <w:top w:val="none" w:sz="0" w:space="0" w:color="auto"/>
                                                <w:left w:val="none" w:sz="0" w:space="0" w:color="auto"/>
                                                <w:bottom w:val="none" w:sz="0" w:space="0" w:color="auto"/>
                                                <w:right w:val="none" w:sz="0" w:space="0" w:color="auto"/>
                                              </w:divBdr>
                                              <w:divsChild>
                                                <w:div w:id="803734694">
                                                  <w:marLeft w:val="0"/>
                                                  <w:marRight w:val="0"/>
                                                  <w:marTop w:val="0"/>
                                                  <w:marBottom w:val="0"/>
                                                  <w:divBdr>
                                                    <w:top w:val="none" w:sz="0" w:space="0" w:color="auto"/>
                                                    <w:left w:val="none" w:sz="0" w:space="0" w:color="auto"/>
                                                    <w:bottom w:val="none" w:sz="0" w:space="0" w:color="auto"/>
                                                    <w:right w:val="none" w:sz="0" w:space="0" w:color="auto"/>
                                                  </w:divBdr>
                                                  <w:divsChild>
                                                    <w:div w:id="1851069005">
                                                      <w:marLeft w:val="0"/>
                                                      <w:marRight w:val="0"/>
                                                      <w:marTop w:val="0"/>
                                                      <w:marBottom w:val="0"/>
                                                      <w:divBdr>
                                                        <w:top w:val="none" w:sz="0" w:space="0" w:color="auto"/>
                                                        <w:left w:val="none" w:sz="0" w:space="0" w:color="auto"/>
                                                        <w:bottom w:val="none" w:sz="0" w:space="0" w:color="auto"/>
                                                        <w:right w:val="none" w:sz="0" w:space="0" w:color="auto"/>
                                                      </w:divBdr>
                                                      <w:divsChild>
                                                        <w:div w:id="751004869">
                                                          <w:marLeft w:val="0"/>
                                                          <w:marRight w:val="0"/>
                                                          <w:marTop w:val="0"/>
                                                          <w:marBottom w:val="0"/>
                                                          <w:divBdr>
                                                            <w:top w:val="none" w:sz="0" w:space="0" w:color="auto"/>
                                                            <w:left w:val="none" w:sz="0" w:space="0" w:color="auto"/>
                                                            <w:bottom w:val="none" w:sz="0" w:space="0" w:color="auto"/>
                                                            <w:right w:val="none" w:sz="0" w:space="0" w:color="auto"/>
                                                          </w:divBdr>
                                                          <w:divsChild>
                                                            <w:div w:id="4184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5A8E2-6603-4467-9F21-A3760A856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15</Pages>
  <Words>4997</Words>
  <Characters>26989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BEHRENDS</dc:creator>
  <cp:keywords/>
  <dc:description/>
  <cp:lastModifiedBy>JULIANA BEHRENDS</cp:lastModifiedBy>
  <cp:revision>38</cp:revision>
  <cp:lastPrinted>2021-05-24T18:54:00Z</cp:lastPrinted>
  <dcterms:created xsi:type="dcterms:W3CDTF">2022-06-02T14:01:00Z</dcterms:created>
  <dcterms:modified xsi:type="dcterms:W3CDTF">2023-12-26T23:37:00Z</dcterms:modified>
</cp:coreProperties>
</file>